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20" w:rsidRPr="00DA1BF5" w:rsidRDefault="006A2C20" w:rsidP="00DA1BF5">
      <w:pPr>
        <w:tabs>
          <w:tab w:val="left" w:pos="720"/>
          <w:tab w:val="left" w:pos="1440"/>
          <w:tab w:val="left" w:pos="5040"/>
        </w:tabs>
        <w:suppressAutoHyphens/>
        <w:spacing w:after="0"/>
        <w:jc w:val="both"/>
        <w:rPr>
          <w:rFonts w:cs="Arial"/>
          <w:b/>
          <w:bCs/>
          <w:spacing w:val="-3"/>
        </w:rPr>
      </w:pPr>
      <w:bookmarkStart w:id="0" w:name="_GoBack"/>
      <w:bookmarkEnd w:id="0"/>
      <w:r w:rsidRPr="00DA1BF5">
        <w:rPr>
          <w:rFonts w:cs="Arial"/>
          <w:b/>
          <w:bCs/>
          <w:spacing w:val="-3"/>
        </w:rPr>
        <w:t>VIA E-MAIL (p</w:t>
      </w:r>
      <w:r w:rsidR="00C740FA">
        <w:rPr>
          <w:rFonts w:cs="Arial"/>
          <w:b/>
          <w:bCs/>
          <w:spacing w:val="-3"/>
        </w:rPr>
        <w:t>miscione</w:t>
      </w:r>
      <w:r w:rsidRPr="00DA1BF5">
        <w:rPr>
          <w:rFonts w:cs="Arial"/>
          <w:b/>
          <w:bCs/>
          <w:spacing w:val="-3"/>
        </w:rPr>
        <w:t>@town.new-hartford.ny.us)</w:t>
      </w:r>
    </w:p>
    <w:p w:rsidR="006A2C20" w:rsidRPr="00DA1BF5" w:rsidRDefault="006A2C20" w:rsidP="00DA1BF5">
      <w:pPr>
        <w:suppressAutoHyphens/>
        <w:spacing w:after="0"/>
        <w:rPr>
          <w:rFonts w:cs="Arial"/>
        </w:rPr>
      </w:pPr>
    </w:p>
    <w:p w:rsidR="00C740FA" w:rsidRPr="007D7BAA" w:rsidRDefault="00C740FA" w:rsidP="00C740FA">
      <w:pPr>
        <w:suppressAutoHyphens/>
        <w:spacing w:after="0"/>
        <w:rPr>
          <w:rFonts w:cs="Arial"/>
        </w:rPr>
      </w:pPr>
      <w:r>
        <w:rPr>
          <w:rFonts w:cs="Arial"/>
        </w:rPr>
        <w:t>Mr. Paul Miscione</w:t>
      </w:r>
    </w:p>
    <w:p w:rsidR="00C740FA" w:rsidRPr="007D7BAA" w:rsidRDefault="00C740FA" w:rsidP="00C740FA">
      <w:pPr>
        <w:suppressAutoHyphens/>
        <w:spacing w:after="0"/>
        <w:rPr>
          <w:rFonts w:cs="Arial"/>
        </w:rPr>
      </w:pPr>
      <w:r>
        <w:rPr>
          <w:rFonts w:cs="Arial"/>
        </w:rPr>
        <w:t>Supervisor</w:t>
      </w:r>
    </w:p>
    <w:p w:rsidR="006A2C20" w:rsidRPr="00DA1BF5" w:rsidRDefault="006A2C20" w:rsidP="00DA1BF5">
      <w:pPr>
        <w:suppressAutoHyphens/>
        <w:spacing w:after="0"/>
        <w:rPr>
          <w:rFonts w:cs="Arial"/>
        </w:rPr>
      </w:pPr>
      <w:r w:rsidRPr="00DA1BF5">
        <w:rPr>
          <w:rFonts w:cs="Arial"/>
        </w:rPr>
        <w:t>Town of New Hartford</w:t>
      </w:r>
    </w:p>
    <w:p w:rsidR="006A2C20" w:rsidRPr="00DA1BF5" w:rsidRDefault="006A2C20" w:rsidP="00DA1BF5">
      <w:pPr>
        <w:suppressAutoHyphens/>
        <w:spacing w:after="0"/>
        <w:rPr>
          <w:rFonts w:cs="Arial"/>
        </w:rPr>
      </w:pPr>
      <w:r w:rsidRPr="00DA1BF5">
        <w:rPr>
          <w:rFonts w:cs="Arial"/>
        </w:rPr>
        <w:t>Butler Memorial Hall</w:t>
      </w:r>
    </w:p>
    <w:p w:rsidR="006A2C20" w:rsidRPr="00DA1BF5" w:rsidRDefault="006A2C20" w:rsidP="00DA1BF5">
      <w:pPr>
        <w:suppressAutoHyphens/>
        <w:spacing w:after="0"/>
        <w:rPr>
          <w:rFonts w:cs="Arial"/>
        </w:rPr>
      </w:pPr>
      <w:r w:rsidRPr="00DA1BF5">
        <w:rPr>
          <w:rFonts w:cs="Arial"/>
        </w:rPr>
        <w:t>48 Genesee Street</w:t>
      </w:r>
    </w:p>
    <w:p w:rsidR="006A2C20" w:rsidRPr="00DA1BF5" w:rsidRDefault="006A2C20" w:rsidP="00DA1BF5">
      <w:pPr>
        <w:suppressAutoHyphens/>
        <w:spacing w:after="0"/>
        <w:rPr>
          <w:rFonts w:cs="Arial"/>
        </w:rPr>
      </w:pPr>
      <w:r w:rsidRPr="00DA1BF5">
        <w:rPr>
          <w:rFonts w:cs="Arial"/>
        </w:rPr>
        <w:t>New Hartford, NY  13413</w:t>
      </w:r>
    </w:p>
    <w:p w:rsidR="006A2C20" w:rsidRPr="00DA1BF5" w:rsidRDefault="006A2C20" w:rsidP="00DA1BF5">
      <w:pPr>
        <w:suppressAutoHyphens/>
        <w:spacing w:after="0"/>
        <w:rPr>
          <w:rFonts w:cs="Arial"/>
        </w:rPr>
      </w:pPr>
    </w:p>
    <w:p w:rsidR="006A2C20" w:rsidRPr="00DA1BF5" w:rsidRDefault="006A2C20" w:rsidP="00D618FC">
      <w:pPr>
        <w:suppressAutoHyphens/>
        <w:spacing w:after="0"/>
        <w:rPr>
          <w:rFonts w:cs="Arial"/>
        </w:rPr>
      </w:pPr>
      <w:r w:rsidRPr="00DA1BF5">
        <w:rPr>
          <w:rFonts w:cs="Arial"/>
        </w:rPr>
        <w:tab/>
        <w:t>Re:</w:t>
      </w:r>
      <w:r w:rsidRPr="00DA1BF5">
        <w:rPr>
          <w:rFonts w:cs="Arial"/>
        </w:rPr>
        <w:tab/>
        <w:t xml:space="preserve">Town of </w:t>
      </w:r>
      <w:r w:rsidR="00DA1BF5">
        <w:rPr>
          <w:rFonts w:cs="Arial"/>
        </w:rPr>
        <w:t>New Hartford</w:t>
      </w:r>
      <w:r w:rsidRPr="00DA1BF5">
        <w:rPr>
          <w:rFonts w:cs="Arial"/>
        </w:rPr>
        <w:t xml:space="preserve">, </w:t>
      </w:r>
      <w:r w:rsidR="00DA1BF5">
        <w:rPr>
          <w:rFonts w:cs="Arial"/>
        </w:rPr>
        <w:t>Oneida</w:t>
      </w:r>
      <w:r w:rsidRPr="00DA1BF5">
        <w:rPr>
          <w:rFonts w:cs="Arial"/>
        </w:rPr>
        <w:t xml:space="preserve"> County, N</w:t>
      </w:r>
      <w:r w:rsidR="00F763F9">
        <w:rPr>
          <w:rFonts w:cs="Arial"/>
        </w:rPr>
        <w:t>ew York</w:t>
      </w:r>
    </w:p>
    <w:p w:rsidR="006A2C20" w:rsidRPr="00DA1BF5" w:rsidRDefault="006A2C20" w:rsidP="00D618FC">
      <w:pPr>
        <w:suppressAutoHyphens/>
        <w:spacing w:after="0"/>
        <w:ind w:left="720"/>
        <w:rPr>
          <w:rFonts w:cs="Arial"/>
        </w:rPr>
      </w:pPr>
      <w:r w:rsidRPr="00DA1BF5">
        <w:rPr>
          <w:rFonts w:cs="Arial"/>
        </w:rPr>
        <w:tab/>
      </w:r>
      <w:r w:rsidR="00EC5EC9">
        <w:rPr>
          <w:rFonts w:cs="Arial"/>
        </w:rPr>
        <w:t>Community Center Kitchen Equipment</w:t>
      </w:r>
      <w:r w:rsidRPr="00DA1BF5">
        <w:rPr>
          <w:rFonts w:cs="Arial"/>
        </w:rPr>
        <w:t xml:space="preserve"> </w:t>
      </w:r>
    </w:p>
    <w:p w:rsidR="006A2C20" w:rsidRPr="00DA1BF5" w:rsidRDefault="006A2C20">
      <w:pPr>
        <w:suppressAutoHyphens/>
        <w:spacing w:after="120"/>
        <w:ind w:firstLine="720"/>
        <w:rPr>
          <w:rFonts w:cs="Arial"/>
        </w:rPr>
      </w:pPr>
      <w:r w:rsidRPr="00DA1BF5">
        <w:rPr>
          <w:rFonts w:cs="Arial"/>
        </w:rPr>
        <w:tab/>
        <w:t xml:space="preserve">Orrick File:  </w:t>
      </w:r>
      <w:r w:rsidR="00EC5EC9">
        <w:rPr>
          <w:rFonts w:cs="Arial"/>
        </w:rPr>
        <w:t>42382-2-57</w:t>
      </w:r>
    </w:p>
    <w:p w:rsidR="00D618FC" w:rsidRPr="00D618FC" w:rsidRDefault="00D618FC" w:rsidP="00D618FC">
      <w:pPr>
        <w:suppressAutoHyphens/>
        <w:rPr>
          <w:rFonts w:cs="Arial"/>
        </w:rPr>
      </w:pPr>
      <w:r w:rsidRPr="00D618FC">
        <w:rPr>
          <w:rFonts w:cs="Arial"/>
        </w:rPr>
        <w:t>Dear Pa</w:t>
      </w:r>
      <w:r w:rsidR="00C740FA">
        <w:rPr>
          <w:rFonts w:cs="Arial"/>
        </w:rPr>
        <w:t>ul</w:t>
      </w:r>
      <w:r w:rsidRPr="00D618FC">
        <w:rPr>
          <w:rFonts w:cs="Arial"/>
        </w:rPr>
        <w:t>:</w:t>
      </w:r>
    </w:p>
    <w:p w:rsidR="00D618FC" w:rsidRPr="00D618FC" w:rsidRDefault="00D618FC" w:rsidP="00D618FC">
      <w:pPr>
        <w:suppressAutoHyphens/>
        <w:rPr>
          <w:rFonts w:cs="Arial"/>
        </w:rPr>
      </w:pPr>
      <w:r w:rsidRPr="00D618FC">
        <w:rPr>
          <w:rFonts w:cs="Arial"/>
        </w:rPr>
        <w:t xml:space="preserve">In accordance with </w:t>
      </w:r>
      <w:r w:rsidR="00EC5EC9">
        <w:rPr>
          <w:rFonts w:cs="Arial"/>
        </w:rPr>
        <w:t>your</w:t>
      </w:r>
      <w:r w:rsidRPr="00D618FC">
        <w:rPr>
          <w:rFonts w:cs="Arial"/>
        </w:rPr>
        <w:t xml:space="preserve"> request, we are enclosing a suggested form of bond resolution in connection with the above matter.</w:t>
      </w:r>
    </w:p>
    <w:p w:rsidR="00D618FC" w:rsidRPr="00D618FC" w:rsidRDefault="00D618FC" w:rsidP="00D618FC">
      <w:pPr>
        <w:suppressAutoHyphens/>
        <w:rPr>
          <w:rFonts w:cs="Arial"/>
        </w:rPr>
      </w:pPr>
      <w:r w:rsidRPr="00D618FC">
        <w:rPr>
          <w:rFonts w:cs="Arial"/>
        </w:rPr>
        <w:t>If the resolution meets with the approval of the Board, please have it adopted by a super majority vote; that is a vote of at least two-thirds of the total voting strength of the Board.  In your case, this would mean four of the five members must vote affirmatively.</w:t>
      </w:r>
    </w:p>
    <w:p w:rsidR="00D618FC" w:rsidRPr="00D618FC" w:rsidRDefault="00D618FC" w:rsidP="00D618FC">
      <w:pPr>
        <w:suppressAutoHyphens/>
        <w:rPr>
          <w:rFonts w:cs="Arial"/>
        </w:rPr>
      </w:pPr>
      <w:r w:rsidRPr="00D618FC">
        <w:rPr>
          <w:rFonts w:cs="Arial"/>
        </w:rPr>
        <w:t>As soon as possible after the adoption of the enclosed bond resolution, please arrange to have the enclosed Legal Notice of Estoppel published once in the official newspaper.</w:t>
      </w:r>
    </w:p>
    <w:p w:rsidR="00D618FC" w:rsidRPr="00D618FC" w:rsidRDefault="00D618FC" w:rsidP="00D618FC">
      <w:pPr>
        <w:suppressAutoHyphens/>
        <w:rPr>
          <w:rFonts w:cs="Arial"/>
        </w:rPr>
      </w:pPr>
      <w:r w:rsidRPr="00D618FC">
        <w:rPr>
          <w:rFonts w:cs="Arial"/>
        </w:rPr>
        <w:t>Please note that posting of this Notice is NOT required.</w:t>
      </w:r>
    </w:p>
    <w:p w:rsidR="00D618FC" w:rsidRPr="00D618FC" w:rsidRDefault="00D618FC" w:rsidP="00D618FC">
      <w:pPr>
        <w:suppressAutoHyphens/>
        <w:rPr>
          <w:rFonts w:cs="Arial"/>
        </w:rPr>
      </w:pPr>
      <w:r w:rsidRPr="00D618FC">
        <w:rPr>
          <w:rFonts w:cs="Arial"/>
        </w:rPr>
        <w:t>In due course, please furnish us with the following:</w:t>
      </w:r>
    </w:p>
    <w:p w:rsidR="00D618FC" w:rsidRPr="00D618FC" w:rsidRDefault="00D618FC" w:rsidP="00D618FC">
      <w:pPr>
        <w:suppressAutoHyphens/>
        <w:rPr>
          <w:rFonts w:cs="Arial"/>
        </w:rPr>
      </w:pPr>
      <w:r w:rsidRPr="00D618FC">
        <w:rPr>
          <w:rFonts w:cs="Arial"/>
        </w:rPr>
        <w:t>1)</w:t>
      </w:r>
      <w:r w:rsidRPr="00D618FC">
        <w:rPr>
          <w:rFonts w:cs="Arial"/>
        </w:rPr>
        <w:tab/>
        <w:t>An ORIGINALLY certified copy of the bond resolution, showing the vote taken thereon.</w:t>
      </w:r>
    </w:p>
    <w:p w:rsidR="00D618FC" w:rsidRPr="00D618FC" w:rsidRDefault="00D618FC" w:rsidP="00D618FC">
      <w:pPr>
        <w:suppressAutoHyphens/>
        <w:rPr>
          <w:rFonts w:cs="Arial"/>
        </w:rPr>
      </w:pPr>
      <w:r w:rsidRPr="00D618FC">
        <w:rPr>
          <w:rFonts w:cs="Arial"/>
        </w:rPr>
        <w:t>2)</w:t>
      </w:r>
      <w:r w:rsidRPr="00D618FC">
        <w:rPr>
          <w:rFonts w:cs="Arial"/>
        </w:rPr>
        <w:tab/>
        <w:t>An ORIGINAL printer's affidavit of publication of the Legal Notice of Estoppel.</w:t>
      </w:r>
    </w:p>
    <w:p w:rsidR="00D618FC" w:rsidRPr="00D618FC" w:rsidRDefault="00D618FC" w:rsidP="00D618FC">
      <w:pPr>
        <w:suppressAutoHyphens/>
        <w:rPr>
          <w:rFonts w:cs="Arial"/>
        </w:rPr>
      </w:pPr>
      <w:r w:rsidRPr="00D618FC">
        <w:rPr>
          <w:rFonts w:cs="Arial"/>
        </w:rPr>
        <w:t>With best wishes,</w:t>
      </w:r>
    </w:p>
    <w:p w:rsidR="00D618FC" w:rsidRPr="00D618FC" w:rsidRDefault="00D618FC" w:rsidP="001A562F">
      <w:pPr>
        <w:suppressAutoHyphens/>
        <w:spacing w:after="0"/>
        <w:rPr>
          <w:rFonts w:cs="Arial"/>
        </w:rPr>
      </w:pPr>
      <w:r w:rsidRPr="00D618FC">
        <w:rPr>
          <w:rFonts w:cs="Arial"/>
        </w:rPr>
        <w:t>Very truly yours,</w:t>
      </w:r>
    </w:p>
    <w:p w:rsidR="00D618FC" w:rsidRPr="001A562F" w:rsidRDefault="00D618FC" w:rsidP="001A562F">
      <w:pPr>
        <w:tabs>
          <w:tab w:val="left" w:pos="450"/>
        </w:tabs>
        <w:suppressAutoHyphens/>
        <w:spacing w:after="0"/>
        <w:rPr>
          <w:rFonts w:ascii="Brush Script MT" w:hAnsi="Brush Script MT" w:cs="Arial"/>
          <w:sz w:val="36"/>
          <w:szCs w:val="36"/>
        </w:rPr>
      </w:pPr>
      <w:r w:rsidRPr="001A562F">
        <w:rPr>
          <w:rFonts w:ascii="Brush Script MT" w:hAnsi="Brush Script MT" w:cs="Arial"/>
          <w:sz w:val="36"/>
          <w:szCs w:val="36"/>
        </w:rPr>
        <w:tab/>
        <w:t>Tom</w:t>
      </w:r>
    </w:p>
    <w:p w:rsidR="00D618FC" w:rsidRPr="00D618FC" w:rsidRDefault="00D618FC" w:rsidP="001A562F">
      <w:pPr>
        <w:suppressAutoHyphens/>
        <w:spacing w:after="0"/>
        <w:rPr>
          <w:rFonts w:cs="Arial"/>
        </w:rPr>
      </w:pPr>
      <w:r w:rsidRPr="00D618FC">
        <w:rPr>
          <w:rFonts w:cs="Arial"/>
        </w:rPr>
        <w:t>Thomas E. Myers</w:t>
      </w:r>
    </w:p>
    <w:p w:rsidR="00D618FC" w:rsidRPr="00D618FC" w:rsidRDefault="00D618FC" w:rsidP="00D618FC">
      <w:pPr>
        <w:suppressAutoHyphens/>
        <w:rPr>
          <w:rFonts w:cs="Arial"/>
        </w:rPr>
      </w:pPr>
      <w:r w:rsidRPr="00D618FC">
        <w:rPr>
          <w:rFonts w:cs="Arial"/>
        </w:rPr>
        <w:t>/</w:t>
      </w:r>
      <w:proofErr w:type="spellStart"/>
      <w:r w:rsidRPr="00D618FC">
        <w:rPr>
          <w:rFonts w:cs="Arial"/>
        </w:rPr>
        <w:t>es</w:t>
      </w:r>
      <w:proofErr w:type="spellEnd"/>
    </w:p>
    <w:p w:rsidR="001A562F" w:rsidRDefault="00D618FC" w:rsidP="001A562F">
      <w:pPr>
        <w:suppressAutoHyphens/>
        <w:spacing w:after="0"/>
        <w:rPr>
          <w:rFonts w:cs="Arial"/>
        </w:rPr>
      </w:pPr>
      <w:r w:rsidRPr="00D618FC">
        <w:rPr>
          <w:rFonts w:cs="Arial"/>
        </w:rPr>
        <w:t>cc:</w:t>
      </w:r>
      <w:r w:rsidRPr="00D618FC">
        <w:rPr>
          <w:rFonts w:cs="Arial"/>
        </w:rPr>
        <w:tab/>
      </w:r>
      <w:r w:rsidR="00C740FA">
        <w:rPr>
          <w:rFonts w:cs="Arial"/>
        </w:rPr>
        <w:t>Ms. Jeanine Rodgers Caruso</w:t>
      </w:r>
    </w:p>
    <w:p w:rsidR="00D618FC" w:rsidRPr="00D618FC" w:rsidRDefault="00D618FC" w:rsidP="001A562F">
      <w:pPr>
        <w:suppressAutoHyphens/>
        <w:ind w:firstLine="720"/>
        <w:rPr>
          <w:rFonts w:cs="Arial"/>
        </w:rPr>
      </w:pPr>
      <w:r w:rsidRPr="00D618FC">
        <w:rPr>
          <w:rFonts w:cs="Arial"/>
        </w:rPr>
        <w:t xml:space="preserve">Ms. Gail </w:t>
      </w:r>
      <w:proofErr w:type="spellStart"/>
      <w:r w:rsidRPr="00D618FC">
        <w:rPr>
          <w:rFonts w:cs="Arial"/>
        </w:rPr>
        <w:t>Wolanin</w:t>
      </w:r>
      <w:proofErr w:type="spellEnd"/>
      <w:r w:rsidRPr="00D618FC">
        <w:rPr>
          <w:rFonts w:cs="Arial"/>
        </w:rPr>
        <w:t xml:space="preserve"> Young</w:t>
      </w:r>
    </w:p>
    <w:p w:rsidR="00D618FC" w:rsidRPr="00D618FC" w:rsidRDefault="00D618FC" w:rsidP="00D618FC">
      <w:pPr>
        <w:suppressAutoHyphens/>
        <w:rPr>
          <w:rFonts w:cs="Arial"/>
        </w:rPr>
      </w:pPr>
      <w:r w:rsidRPr="00D618FC">
        <w:rPr>
          <w:rFonts w:cs="Arial"/>
        </w:rPr>
        <w:t xml:space="preserve"> </w:t>
      </w:r>
    </w:p>
    <w:p w:rsidR="00506C84" w:rsidRDefault="00506C84" w:rsidP="00D618FC">
      <w:pPr>
        <w:suppressAutoHyphens/>
        <w:rPr>
          <w:rFonts w:cs="Arial"/>
        </w:rPr>
        <w:sectPr w:rsidR="00506C84" w:rsidSect="001A562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2448" w:right="1440" w:bottom="1440" w:left="1440" w:header="720" w:footer="720" w:gutter="0"/>
          <w:pgNumType w:start="1"/>
          <w:cols w:space="720"/>
          <w:noEndnote/>
          <w:titlePg/>
        </w:sectPr>
      </w:pPr>
    </w:p>
    <w:p w:rsidR="00D618FC" w:rsidRPr="00D618FC" w:rsidRDefault="00EC5EC9" w:rsidP="00F763F9">
      <w:pPr>
        <w:suppressAutoHyphens/>
        <w:jc w:val="right"/>
        <w:rPr>
          <w:rFonts w:cs="Arial"/>
        </w:rPr>
      </w:pPr>
      <w:r>
        <w:rPr>
          <w:rFonts w:cs="Arial"/>
        </w:rPr>
        <w:lastRenderedPageBreak/>
        <w:tab/>
        <w:t>42382-2-57</w:t>
      </w:r>
    </w:p>
    <w:p w:rsidR="00D618FC" w:rsidRPr="00D618FC" w:rsidRDefault="00D618FC" w:rsidP="00EC5EC9">
      <w:pPr>
        <w:suppressAutoHyphens/>
        <w:spacing w:after="0"/>
        <w:jc w:val="center"/>
        <w:rPr>
          <w:rFonts w:cs="Arial"/>
        </w:rPr>
      </w:pPr>
      <w:r w:rsidRPr="00D618FC">
        <w:rPr>
          <w:rFonts w:cs="Arial"/>
        </w:rPr>
        <w:t>BOND RESOLUTION</w:t>
      </w:r>
    </w:p>
    <w:p w:rsidR="00D618FC" w:rsidRPr="00D618FC" w:rsidRDefault="00D618FC" w:rsidP="00F763F9">
      <w:pPr>
        <w:suppressAutoHyphens/>
        <w:jc w:val="center"/>
        <w:rPr>
          <w:rFonts w:cs="Arial"/>
        </w:rPr>
      </w:pPr>
      <w:r w:rsidRPr="00D618FC">
        <w:rPr>
          <w:rFonts w:cs="Arial"/>
        </w:rPr>
        <w:t>(</w:t>
      </w:r>
      <w:proofErr w:type="gramStart"/>
      <w:r w:rsidRPr="00D618FC">
        <w:rPr>
          <w:rFonts w:cs="Arial"/>
        </w:rPr>
        <w:t>effective</w:t>
      </w:r>
      <w:proofErr w:type="gramEnd"/>
      <w:r w:rsidRPr="00D618FC">
        <w:rPr>
          <w:rFonts w:cs="Arial"/>
        </w:rPr>
        <w:t xml:space="preserve"> immediately)</w:t>
      </w:r>
    </w:p>
    <w:p w:rsidR="00D618FC" w:rsidRPr="00D618FC" w:rsidRDefault="00D618FC" w:rsidP="00D618FC">
      <w:pPr>
        <w:suppressAutoHyphens/>
        <w:rPr>
          <w:rFonts w:cs="Arial"/>
        </w:rPr>
      </w:pPr>
    </w:p>
    <w:p w:rsidR="00D618FC" w:rsidRPr="00D618FC" w:rsidRDefault="00D618FC" w:rsidP="00D618FC">
      <w:pPr>
        <w:suppressAutoHyphens/>
        <w:rPr>
          <w:rFonts w:cs="Arial"/>
        </w:rPr>
      </w:pPr>
    </w:p>
    <w:p w:rsidR="00D618FC" w:rsidRPr="00D618FC" w:rsidRDefault="00D618FC" w:rsidP="00F763F9">
      <w:pPr>
        <w:suppressAutoHyphens/>
        <w:spacing w:after="0" w:line="480" w:lineRule="auto"/>
        <w:ind w:firstLine="720"/>
        <w:jc w:val="both"/>
        <w:rPr>
          <w:rFonts w:cs="Arial"/>
        </w:rPr>
      </w:pPr>
      <w:r w:rsidRPr="00D618FC">
        <w:rPr>
          <w:rFonts w:cs="Arial"/>
        </w:rPr>
        <w:t>At a regular meeting of the Town Board of the Town of New Hartford, Oneid</w:t>
      </w:r>
      <w:r w:rsidR="00F763F9">
        <w:rPr>
          <w:rFonts w:cs="Arial"/>
        </w:rPr>
        <w:t xml:space="preserve">a County, New York, held at Butler Memorial </w:t>
      </w:r>
      <w:r w:rsidRPr="00D618FC">
        <w:rPr>
          <w:rFonts w:cs="Arial"/>
        </w:rPr>
        <w:t xml:space="preserve">Hall, in New Hartford, New York, in said Town, on the </w:t>
      </w:r>
      <w:r w:rsidR="007B6BE9">
        <w:rPr>
          <w:rFonts w:cs="Arial"/>
        </w:rPr>
        <w:t>24th day of January, 2019</w:t>
      </w:r>
      <w:r w:rsidRPr="00D618FC">
        <w:rPr>
          <w:rFonts w:cs="Arial"/>
        </w:rPr>
        <w:t>, at _____ o'clock P.M., Prevailing Time.</w:t>
      </w:r>
    </w:p>
    <w:p w:rsidR="00D618FC" w:rsidRPr="00D618FC" w:rsidRDefault="00D618FC" w:rsidP="00F763F9">
      <w:pPr>
        <w:suppressAutoHyphens/>
        <w:spacing w:after="0" w:line="480" w:lineRule="auto"/>
        <w:ind w:firstLine="720"/>
        <w:jc w:val="both"/>
        <w:rPr>
          <w:rFonts w:cs="Arial"/>
        </w:rPr>
      </w:pPr>
      <w:r w:rsidRPr="00D618FC">
        <w:rPr>
          <w:rFonts w:cs="Arial"/>
        </w:rPr>
        <w:t>The meeting was called to order by _________________________________________, and upon roll being called, the following were</w:t>
      </w:r>
    </w:p>
    <w:p w:rsidR="00D618FC" w:rsidRPr="00D618FC" w:rsidRDefault="00D618FC" w:rsidP="00D618FC">
      <w:pPr>
        <w:suppressAutoHyphens/>
        <w:rPr>
          <w:rFonts w:cs="Arial"/>
        </w:rPr>
      </w:pPr>
    </w:p>
    <w:p w:rsidR="00D618FC" w:rsidRPr="00D618FC" w:rsidRDefault="00D618FC" w:rsidP="00D618FC">
      <w:pPr>
        <w:suppressAutoHyphens/>
        <w:rPr>
          <w:rFonts w:cs="Arial"/>
        </w:rPr>
      </w:pPr>
      <w:r w:rsidRPr="00D618FC">
        <w:rPr>
          <w:rFonts w:cs="Arial"/>
        </w:rPr>
        <w:t>PRESENT:</w:t>
      </w:r>
    </w:p>
    <w:p w:rsidR="00D618FC" w:rsidRPr="00D618FC" w:rsidRDefault="00D618FC" w:rsidP="00D618FC">
      <w:pPr>
        <w:suppressAutoHyphens/>
        <w:rPr>
          <w:rFonts w:cs="Arial"/>
        </w:rPr>
      </w:pPr>
    </w:p>
    <w:p w:rsidR="00D618FC" w:rsidRPr="00D618FC" w:rsidRDefault="00D618FC" w:rsidP="00D618FC">
      <w:pPr>
        <w:suppressAutoHyphens/>
        <w:rPr>
          <w:rFonts w:cs="Arial"/>
        </w:rPr>
      </w:pPr>
    </w:p>
    <w:p w:rsidR="00D618FC" w:rsidRPr="00D618FC" w:rsidRDefault="00D618FC" w:rsidP="00D618FC">
      <w:pPr>
        <w:suppressAutoHyphens/>
        <w:rPr>
          <w:rFonts w:cs="Arial"/>
        </w:rPr>
      </w:pPr>
    </w:p>
    <w:p w:rsidR="00D618FC" w:rsidRPr="00D618FC" w:rsidRDefault="00D618FC" w:rsidP="00D618FC">
      <w:pPr>
        <w:suppressAutoHyphens/>
        <w:rPr>
          <w:rFonts w:cs="Arial"/>
        </w:rPr>
      </w:pPr>
    </w:p>
    <w:p w:rsidR="00D618FC" w:rsidRPr="00D618FC" w:rsidRDefault="00D618FC" w:rsidP="00D618FC">
      <w:pPr>
        <w:suppressAutoHyphens/>
        <w:rPr>
          <w:rFonts w:cs="Arial"/>
        </w:rPr>
      </w:pPr>
    </w:p>
    <w:p w:rsidR="00D618FC" w:rsidRPr="00D618FC" w:rsidRDefault="00D618FC" w:rsidP="00D618FC">
      <w:pPr>
        <w:suppressAutoHyphens/>
        <w:rPr>
          <w:rFonts w:cs="Arial"/>
        </w:rPr>
      </w:pPr>
      <w:r w:rsidRPr="00D618FC">
        <w:rPr>
          <w:rFonts w:cs="Arial"/>
        </w:rPr>
        <w:t>ABSENT:</w:t>
      </w:r>
    </w:p>
    <w:p w:rsidR="00D618FC" w:rsidRPr="00D618FC" w:rsidRDefault="00D618FC" w:rsidP="00D618FC">
      <w:pPr>
        <w:suppressAutoHyphens/>
        <w:rPr>
          <w:rFonts w:cs="Arial"/>
        </w:rPr>
      </w:pPr>
    </w:p>
    <w:p w:rsidR="00D618FC" w:rsidRPr="00D618FC" w:rsidRDefault="00D618FC" w:rsidP="00D618FC">
      <w:pPr>
        <w:suppressAutoHyphens/>
        <w:rPr>
          <w:rFonts w:cs="Arial"/>
        </w:rPr>
      </w:pPr>
    </w:p>
    <w:p w:rsidR="00D618FC" w:rsidRPr="00D618FC" w:rsidRDefault="00D618FC" w:rsidP="00D618FC">
      <w:pPr>
        <w:suppressAutoHyphens/>
        <w:rPr>
          <w:rFonts w:cs="Arial"/>
        </w:rPr>
      </w:pPr>
    </w:p>
    <w:p w:rsidR="00D618FC" w:rsidRPr="00D618FC" w:rsidRDefault="00D618FC" w:rsidP="00AB1A71">
      <w:pPr>
        <w:suppressAutoHyphens/>
        <w:spacing w:after="0" w:line="480" w:lineRule="auto"/>
        <w:ind w:firstLine="720"/>
        <w:jc w:val="both"/>
        <w:rPr>
          <w:rFonts w:cs="Arial"/>
        </w:rPr>
      </w:pPr>
      <w:r w:rsidRPr="00D618FC">
        <w:rPr>
          <w:rFonts w:cs="Arial"/>
        </w:rPr>
        <w:t>The following resolution was offered by ______________________________, who moved its adoption, seconded by ______________________________, to wit:</w:t>
      </w:r>
    </w:p>
    <w:p w:rsidR="00AB1A71" w:rsidRDefault="00AB1A71" w:rsidP="00D618FC">
      <w:pPr>
        <w:suppressAutoHyphens/>
        <w:rPr>
          <w:rFonts w:cs="Arial"/>
        </w:rPr>
        <w:sectPr w:rsidR="00AB1A71">
          <w:headerReference w:type="first" r:id="rId15"/>
          <w:endnotePr>
            <w:numFmt w:val="decimal"/>
          </w:endnotePr>
          <w:pgSz w:w="12240" w:h="15840" w:code="1"/>
          <w:pgMar w:top="1440" w:right="1440" w:bottom="1440" w:left="1440" w:header="720" w:footer="720" w:gutter="0"/>
          <w:pgNumType w:start="1"/>
          <w:cols w:space="720"/>
          <w:noEndnote/>
          <w:titlePg/>
        </w:sectPr>
      </w:pPr>
    </w:p>
    <w:p w:rsidR="00D618FC" w:rsidRPr="00D618FC" w:rsidRDefault="00D618FC" w:rsidP="00AB1A71">
      <w:pPr>
        <w:suppressAutoHyphens/>
        <w:ind w:left="720"/>
        <w:rPr>
          <w:rFonts w:cs="Arial"/>
        </w:rPr>
      </w:pPr>
      <w:r w:rsidRPr="00D618FC">
        <w:rPr>
          <w:rFonts w:cs="Arial"/>
        </w:rPr>
        <w:lastRenderedPageBreak/>
        <w:t xml:space="preserve">BOND RESOLUTION DATED </w:t>
      </w:r>
      <w:r w:rsidR="007B6BE9">
        <w:rPr>
          <w:rFonts w:cs="Arial"/>
        </w:rPr>
        <w:t>JANUARY 24, 2019</w:t>
      </w:r>
      <w:r w:rsidRPr="00D618FC">
        <w:rPr>
          <w:rFonts w:cs="Arial"/>
        </w:rPr>
        <w:t>.</w:t>
      </w:r>
    </w:p>
    <w:p w:rsidR="00994E38" w:rsidRPr="00D618FC" w:rsidRDefault="00994E38" w:rsidP="00AB1A71">
      <w:pPr>
        <w:suppressAutoHyphens/>
        <w:ind w:left="720" w:right="720"/>
        <w:jc w:val="both"/>
        <w:rPr>
          <w:rFonts w:cs="Arial"/>
        </w:rPr>
      </w:pPr>
      <w:r w:rsidRPr="00D618FC">
        <w:rPr>
          <w:rFonts w:cs="Arial"/>
        </w:rPr>
        <w:t xml:space="preserve">A RESOLUTION </w:t>
      </w:r>
      <w:r w:rsidRPr="00994E38">
        <w:rPr>
          <w:rFonts w:cs="Arial"/>
        </w:rPr>
        <w:t xml:space="preserve">AUTHORIZING </w:t>
      </w:r>
      <w:r>
        <w:rPr>
          <w:rFonts w:cs="Arial"/>
        </w:rPr>
        <w:t xml:space="preserve">THE </w:t>
      </w:r>
      <w:r w:rsidRPr="00994E38">
        <w:rPr>
          <w:rFonts w:cs="Arial"/>
        </w:rPr>
        <w:t xml:space="preserve">PURCHASE OF COMMUNITY CENTER KITCHEN EQUIPMENT IN AND FOR THE TOWN OF </w:t>
      </w:r>
      <w:r w:rsidRPr="00D618FC">
        <w:rPr>
          <w:rFonts w:cs="Arial"/>
        </w:rPr>
        <w:t xml:space="preserve">NEW HARTFORD, ONEIDA </w:t>
      </w:r>
      <w:r w:rsidRPr="00994E38">
        <w:rPr>
          <w:rFonts w:cs="Arial"/>
        </w:rPr>
        <w:t xml:space="preserve">COUNTY, NEW YORK, AT </w:t>
      </w:r>
      <w:r>
        <w:rPr>
          <w:rFonts w:cs="Arial"/>
        </w:rPr>
        <w:t>A MAXIMUM ESTIMATED COST OF $75</w:t>
      </w:r>
      <w:r w:rsidRPr="00994E38">
        <w:rPr>
          <w:rFonts w:cs="Arial"/>
        </w:rPr>
        <w:t>,000, AN</w:t>
      </w:r>
      <w:r>
        <w:rPr>
          <w:rFonts w:cs="Arial"/>
        </w:rPr>
        <w:t>D AUTHORIZING THE ISSUANCE OF $75</w:t>
      </w:r>
      <w:r w:rsidRPr="00994E38">
        <w:rPr>
          <w:rFonts w:cs="Arial"/>
        </w:rPr>
        <w:t>,000 BONDS OF SAID TOWN TO PAY THE COST THEREOF.</w:t>
      </w:r>
    </w:p>
    <w:p w:rsidR="00D618FC" w:rsidRPr="00D618FC" w:rsidRDefault="00D618FC" w:rsidP="00025514">
      <w:pPr>
        <w:suppressAutoHyphens/>
        <w:spacing w:after="0" w:line="480" w:lineRule="auto"/>
        <w:ind w:firstLine="720"/>
        <w:jc w:val="both"/>
        <w:rPr>
          <w:rFonts w:cs="Arial"/>
        </w:rPr>
      </w:pPr>
      <w:r w:rsidRPr="00D618FC">
        <w:rPr>
          <w:rFonts w:cs="Arial"/>
        </w:rPr>
        <w:t>BE IT RESOLVED, by the affirmative vote of not less than two-thirds of the total voting strength of the Town of New Hartford, Oneida County, New York, as follows:</w:t>
      </w:r>
    </w:p>
    <w:p w:rsidR="00FC499B" w:rsidRPr="00FC499B" w:rsidRDefault="00D618FC" w:rsidP="00FC499B">
      <w:pPr>
        <w:suppressAutoHyphens/>
        <w:spacing w:after="0" w:line="480" w:lineRule="auto"/>
        <w:ind w:firstLine="720"/>
        <w:jc w:val="both"/>
        <w:rPr>
          <w:rFonts w:cs="Arial"/>
        </w:rPr>
      </w:pPr>
      <w:r w:rsidRPr="00025514">
        <w:rPr>
          <w:rFonts w:cs="Arial"/>
          <w:u w:val="single"/>
        </w:rPr>
        <w:t>Section 1.</w:t>
      </w:r>
      <w:r w:rsidRPr="00D618FC">
        <w:rPr>
          <w:rFonts w:cs="Arial"/>
        </w:rPr>
        <w:tab/>
      </w:r>
      <w:r w:rsidR="00FC499B">
        <w:rPr>
          <w:rFonts w:cs="Arial"/>
        </w:rPr>
        <w:t>The p</w:t>
      </w:r>
      <w:r w:rsidR="00FC499B" w:rsidRPr="00FC499B">
        <w:rPr>
          <w:rFonts w:cs="Arial"/>
        </w:rPr>
        <w:t xml:space="preserve">urchase of </w:t>
      </w:r>
      <w:r w:rsidR="00FC499B">
        <w:rPr>
          <w:rFonts w:cs="Arial"/>
        </w:rPr>
        <w:t>community center kitchen equipment</w:t>
      </w:r>
      <w:r w:rsidR="00FC499B" w:rsidRPr="00FC499B">
        <w:rPr>
          <w:rFonts w:cs="Arial"/>
        </w:rPr>
        <w:t xml:space="preserve"> in and for the Town of </w:t>
      </w:r>
      <w:r w:rsidR="00FC499B">
        <w:rPr>
          <w:rFonts w:cs="Arial"/>
        </w:rPr>
        <w:t xml:space="preserve">New Hartford, Oneida </w:t>
      </w:r>
      <w:r w:rsidR="00FC499B" w:rsidRPr="00FC499B">
        <w:rPr>
          <w:rFonts w:cs="Arial"/>
        </w:rPr>
        <w:t xml:space="preserve">County, New York, including incidental expenses in connection therewith, </w:t>
      </w:r>
      <w:r w:rsidR="004D548E">
        <w:rPr>
          <w:rFonts w:cs="Arial"/>
        </w:rPr>
        <w:t>is</w:t>
      </w:r>
      <w:r w:rsidR="00FC499B" w:rsidRPr="00FC499B">
        <w:rPr>
          <w:rFonts w:cs="Arial"/>
        </w:rPr>
        <w:t xml:space="preserve"> hereby authorized at a maximum estimated cost of $</w:t>
      </w:r>
      <w:r w:rsidR="00165259">
        <w:rPr>
          <w:rFonts w:cs="Arial"/>
        </w:rPr>
        <w:t>75</w:t>
      </w:r>
      <w:r w:rsidR="00FC499B" w:rsidRPr="00FC499B">
        <w:rPr>
          <w:rFonts w:cs="Arial"/>
        </w:rPr>
        <w:t xml:space="preserve">,000. </w:t>
      </w:r>
    </w:p>
    <w:p w:rsidR="00FC499B" w:rsidRPr="00FC499B" w:rsidRDefault="00FC499B" w:rsidP="00FC499B">
      <w:pPr>
        <w:suppressAutoHyphens/>
        <w:spacing w:after="0" w:line="480" w:lineRule="auto"/>
        <w:ind w:firstLine="720"/>
        <w:jc w:val="both"/>
        <w:rPr>
          <w:rFonts w:cs="Arial"/>
        </w:rPr>
      </w:pPr>
      <w:r w:rsidRPr="00165259">
        <w:rPr>
          <w:rFonts w:cs="Arial"/>
          <w:u w:val="single"/>
        </w:rPr>
        <w:t>Section 2</w:t>
      </w:r>
      <w:r w:rsidRPr="00FC499B">
        <w:rPr>
          <w:rFonts w:cs="Arial"/>
        </w:rPr>
        <w:t>.</w:t>
      </w:r>
      <w:r w:rsidR="00165259">
        <w:rPr>
          <w:rFonts w:cs="Arial"/>
        </w:rPr>
        <w:tab/>
      </w:r>
      <w:r w:rsidRPr="00FC499B">
        <w:rPr>
          <w:rFonts w:cs="Arial"/>
        </w:rPr>
        <w:t>The plan for the financing of such maximum estimated</w:t>
      </w:r>
      <w:r w:rsidR="00165259">
        <w:rPr>
          <w:rFonts w:cs="Arial"/>
        </w:rPr>
        <w:t xml:space="preserve"> cost is by the issuance of $75</w:t>
      </w:r>
      <w:r w:rsidRPr="00FC499B">
        <w:rPr>
          <w:rFonts w:cs="Arial"/>
        </w:rPr>
        <w:t xml:space="preserve">,000 serial bonds of said Town hereby authorized to be issued therefor pursuant to the Local Finance Law. </w:t>
      </w:r>
    </w:p>
    <w:p w:rsidR="00D618FC" w:rsidRPr="00D618FC" w:rsidRDefault="00FC499B" w:rsidP="00FC499B">
      <w:pPr>
        <w:suppressAutoHyphens/>
        <w:spacing w:after="0" w:line="480" w:lineRule="auto"/>
        <w:ind w:firstLine="720"/>
        <w:jc w:val="both"/>
        <w:rPr>
          <w:rFonts w:cs="Arial"/>
        </w:rPr>
      </w:pPr>
      <w:r w:rsidRPr="00165259">
        <w:rPr>
          <w:rFonts w:cs="Arial"/>
          <w:u w:val="single"/>
        </w:rPr>
        <w:t>Section 3</w:t>
      </w:r>
      <w:r w:rsidRPr="00FC499B">
        <w:rPr>
          <w:rFonts w:cs="Arial"/>
        </w:rPr>
        <w:t>.</w:t>
      </w:r>
      <w:r w:rsidR="00165259">
        <w:rPr>
          <w:rFonts w:cs="Arial"/>
        </w:rPr>
        <w:tab/>
      </w:r>
      <w:r w:rsidRPr="00FC499B">
        <w:rPr>
          <w:rFonts w:cs="Arial"/>
        </w:rPr>
        <w:t xml:space="preserve">It is hereby determined that the period of probable usefulness of the aforesaid </w:t>
      </w:r>
      <w:r w:rsidR="004D548E">
        <w:rPr>
          <w:rFonts w:cs="Arial"/>
        </w:rPr>
        <w:t>class of</w:t>
      </w:r>
      <w:r w:rsidRPr="00FC499B">
        <w:rPr>
          <w:rFonts w:cs="Arial"/>
        </w:rPr>
        <w:t xml:space="preserve"> object</w:t>
      </w:r>
      <w:r w:rsidR="00165259">
        <w:rPr>
          <w:rFonts w:cs="Arial"/>
        </w:rPr>
        <w:t>s</w:t>
      </w:r>
      <w:r w:rsidRPr="00FC499B">
        <w:rPr>
          <w:rFonts w:cs="Arial"/>
        </w:rPr>
        <w:t xml:space="preserve"> or purpose</w:t>
      </w:r>
      <w:r w:rsidR="00165259">
        <w:rPr>
          <w:rFonts w:cs="Arial"/>
        </w:rPr>
        <w:t>s</w:t>
      </w:r>
      <w:r w:rsidRPr="00FC499B">
        <w:rPr>
          <w:rFonts w:cs="Arial"/>
        </w:rPr>
        <w:t xml:space="preserve"> is </w:t>
      </w:r>
      <w:r w:rsidR="00165259">
        <w:rPr>
          <w:rFonts w:cs="Arial"/>
        </w:rPr>
        <w:t xml:space="preserve">five </w:t>
      </w:r>
      <w:r w:rsidRPr="00FC499B">
        <w:rPr>
          <w:rFonts w:cs="Arial"/>
        </w:rPr>
        <w:t xml:space="preserve">years, pursuant to subdivision </w:t>
      </w:r>
      <w:r w:rsidR="00165259">
        <w:rPr>
          <w:rFonts w:cs="Arial"/>
        </w:rPr>
        <w:t>3</w:t>
      </w:r>
      <w:r w:rsidRPr="00FC499B">
        <w:rPr>
          <w:rFonts w:cs="Arial"/>
        </w:rPr>
        <w:t>2 of paragraph a of Section 11.00 of the Local Finance Law. It is hereby further determined that the maximum maturity of the bonds herein authorized will not exceed five years.</w:t>
      </w:r>
    </w:p>
    <w:p w:rsidR="00D618FC" w:rsidRPr="00D618FC" w:rsidRDefault="00D618FC" w:rsidP="00025514">
      <w:pPr>
        <w:suppressAutoHyphens/>
        <w:spacing w:after="0" w:line="480" w:lineRule="auto"/>
        <w:ind w:firstLine="720"/>
        <w:jc w:val="both"/>
        <w:rPr>
          <w:rFonts w:cs="Arial"/>
        </w:rPr>
      </w:pPr>
      <w:r w:rsidRPr="007A4EED">
        <w:rPr>
          <w:rFonts w:cs="Arial"/>
          <w:u w:val="single"/>
        </w:rPr>
        <w:t>Section 4</w:t>
      </w:r>
      <w:r w:rsidR="007A4EED">
        <w:rPr>
          <w:rFonts w:cs="Arial"/>
        </w:rPr>
        <w:t>.</w:t>
      </w:r>
      <w:r w:rsidRPr="00D618FC">
        <w:rPr>
          <w:rFonts w:cs="Arial"/>
        </w:rPr>
        <w:tab/>
        <w:t>The faith and credit of said Town of New Hartford, Oneida County, New York, are hereby irrevocably pledged for the payment of the principal of and interest on such bonds as the same respectively become due and payable.  An annual appropriation shall be made in each year sufficient to pay the principal of and interest on such bonds becoming due and payable in such year.  There shall annually be levied on all the taxable real property of said Town, a tax sufficient to pay the principal of and interest on such bonds as the same become due and payable.</w:t>
      </w:r>
    </w:p>
    <w:p w:rsidR="00D618FC" w:rsidRPr="00D618FC" w:rsidRDefault="00D618FC" w:rsidP="00025514">
      <w:pPr>
        <w:suppressAutoHyphens/>
        <w:spacing w:after="0" w:line="480" w:lineRule="auto"/>
        <w:ind w:firstLine="720"/>
        <w:jc w:val="both"/>
        <w:rPr>
          <w:rFonts w:cs="Arial"/>
        </w:rPr>
      </w:pPr>
      <w:r w:rsidRPr="007A4EED">
        <w:rPr>
          <w:rFonts w:cs="Arial"/>
          <w:u w:val="single"/>
        </w:rPr>
        <w:t>Section 5.</w:t>
      </w:r>
      <w:r w:rsidRPr="00D618FC">
        <w:rPr>
          <w:rFonts w:cs="Arial"/>
        </w:rPr>
        <w:tab/>
        <w:t>Subject to the provisions of the Local Finance Law, the power to authorize the issuance of and to sell bond anticipation notes in anticipation of the issuance and sale of the serial bonds herein authorized, including renewals of such notes, is hereby delegated to the Supervisor, the chief fiscal officer.  Such notes shall be of such terms, form and contents, and shall be sold in such manner, as may be prescribed by said Supervisor, consistent with the provisions of the Local Finance Law.</w:t>
      </w:r>
    </w:p>
    <w:p w:rsidR="00D618FC" w:rsidRPr="00D618FC" w:rsidRDefault="00D618FC" w:rsidP="00025514">
      <w:pPr>
        <w:suppressAutoHyphens/>
        <w:spacing w:after="0" w:line="480" w:lineRule="auto"/>
        <w:ind w:firstLine="720"/>
        <w:jc w:val="both"/>
        <w:rPr>
          <w:rFonts w:cs="Arial"/>
        </w:rPr>
      </w:pPr>
      <w:r w:rsidRPr="007A4EED">
        <w:rPr>
          <w:rFonts w:cs="Arial"/>
          <w:u w:val="single"/>
        </w:rPr>
        <w:lastRenderedPageBreak/>
        <w:t>Section 6.</w:t>
      </w:r>
      <w:r w:rsidRPr="00D618FC">
        <w:rPr>
          <w:rFonts w:cs="Arial"/>
        </w:rPr>
        <w:tab/>
        <w:t>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Supervisor, the chief fiscal officer of such Town.  Such bonds shall contain substantially the recital of validity clause provided for in Section 52.00 of the Local Finance Law, and shall otherwise be in such form and contain such recitals, in addition to those required by Section 51.00 of the Local Finance Law, as the Supervisor shall determine consistent with the provisions of the Local Finance Law.</w:t>
      </w:r>
    </w:p>
    <w:p w:rsidR="00D618FC" w:rsidRPr="00D618FC" w:rsidRDefault="00D618FC" w:rsidP="00025514">
      <w:pPr>
        <w:suppressAutoHyphens/>
        <w:spacing w:after="0" w:line="480" w:lineRule="auto"/>
        <w:jc w:val="both"/>
        <w:rPr>
          <w:rFonts w:cs="Arial"/>
        </w:rPr>
      </w:pPr>
      <w:r w:rsidRPr="00D618FC">
        <w:rPr>
          <w:rFonts w:cs="Arial"/>
        </w:rPr>
        <w:tab/>
      </w:r>
      <w:r w:rsidRPr="007A4EED">
        <w:rPr>
          <w:rFonts w:cs="Arial"/>
          <w:u w:val="single"/>
        </w:rPr>
        <w:t>Section 7</w:t>
      </w:r>
      <w:r w:rsidR="007A4EED">
        <w:rPr>
          <w:rFonts w:cs="Arial"/>
        </w:rPr>
        <w:t>.</w:t>
      </w:r>
      <w:r w:rsidRPr="00D618FC">
        <w:rPr>
          <w:rFonts w:cs="Arial"/>
        </w:rPr>
        <w:tab/>
        <w:t>The validity of such bonds and bond anticipation notes may be contested only if:</w:t>
      </w:r>
    </w:p>
    <w:p w:rsidR="00D618FC" w:rsidRPr="00D618FC" w:rsidRDefault="00D618FC" w:rsidP="007A4EED">
      <w:pPr>
        <w:suppressAutoHyphens/>
        <w:spacing w:after="0" w:line="480" w:lineRule="auto"/>
        <w:ind w:left="1440" w:hanging="720"/>
        <w:jc w:val="both"/>
        <w:rPr>
          <w:rFonts w:cs="Arial"/>
        </w:rPr>
      </w:pPr>
      <w:r w:rsidRPr="00D618FC">
        <w:rPr>
          <w:rFonts w:cs="Arial"/>
        </w:rPr>
        <w:t>1)</w:t>
      </w:r>
      <w:r w:rsidRPr="00D618FC">
        <w:rPr>
          <w:rFonts w:cs="Arial"/>
        </w:rPr>
        <w:tab/>
        <w:t>Such obligations are authorized for an object or purpose for which said Town is not authorized to expend money, or</w:t>
      </w:r>
    </w:p>
    <w:p w:rsidR="00D618FC" w:rsidRPr="00D618FC" w:rsidRDefault="00D618FC" w:rsidP="007A4EED">
      <w:pPr>
        <w:suppressAutoHyphens/>
        <w:spacing w:after="0" w:line="480" w:lineRule="auto"/>
        <w:ind w:left="1440" w:hanging="720"/>
        <w:jc w:val="both"/>
        <w:rPr>
          <w:rFonts w:cs="Arial"/>
        </w:rPr>
      </w:pPr>
      <w:r w:rsidRPr="00D618FC">
        <w:rPr>
          <w:rFonts w:cs="Arial"/>
        </w:rPr>
        <w:t>2)</w:t>
      </w:r>
      <w:r w:rsidRPr="00D618FC">
        <w:rPr>
          <w:rFonts w:cs="Arial"/>
        </w:rPr>
        <w:tab/>
        <w:t>The provisions of law which should be complied with at the date of publication of this resolution are not substantially complied with,</w:t>
      </w:r>
    </w:p>
    <w:p w:rsidR="00D618FC" w:rsidRPr="00D618FC" w:rsidRDefault="00D618FC" w:rsidP="00025514">
      <w:pPr>
        <w:suppressAutoHyphens/>
        <w:spacing w:after="0" w:line="480" w:lineRule="auto"/>
        <w:jc w:val="both"/>
        <w:rPr>
          <w:rFonts w:cs="Arial"/>
        </w:rPr>
      </w:pPr>
      <w:proofErr w:type="gramStart"/>
      <w:r w:rsidRPr="00D618FC">
        <w:rPr>
          <w:rFonts w:cs="Arial"/>
        </w:rPr>
        <w:t>and</w:t>
      </w:r>
      <w:proofErr w:type="gramEnd"/>
      <w:r w:rsidRPr="00D618FC">
        <w:rPr>
          <w:rFonts w:cs="Arial"/>
        </w:rPr>
        <w:t xml:space="preserve"> an action, suit or proceeding contesting such validity is commenced within twenty days after the date of such publication, or</w:t>
      </w:r>
    </w:p>
    <w:p w:rsidR="00D618FC" w:rsidRPr="00D618FC" w:rsidRDefault="00D618FC" w:rsidP="007A4EED">
      <w:pPr>
        <w:suppressAutoHyphens/>
        <w:spacing w:after="0" w:line="480" w:lineRule="auto"/>
        <w:ind w:left="720"/>
        <w:jc w:val="both"/>
        <w:rPr>
          <w:rFonts w:cs="Arial"/>
        </w:rPr>
      </w:pPr>
      <w:r w:rsidRPr="00D618FC">
        <w:rPr>
          <w:rFonts w:cs="Arial"/>
        </w:rPr>
        <w:t>3)</w:t>
      </w:r>
      <w:r w:rsidRPr="00D618FC">
        <w:rPr>
          <w:rFonts w:cs="Arial"/>
        </w:rPr>
        <w:tab/>
        <w:t>Such obligations are authorized in violation of the provisions of the Constitution.</w:t>
      </w:r>
    </w:p>
    <w:p w:rsidR="00D618FC" w:rsidRPr="00D618FC" w:rsidRDefault="00D618FC" w:rsidP="007A4EED">
      <w:pPr>
        <w:suppressAutoHyphens/>
        <w:spacing w:after="0" w:line="480" w:lineRule="auto"/>
        <w:ind w:firstLine="720"/>
        <w:jc w:val="both"/>
        <w:rPr>
          <w:rFonts w:cs="Arial"/>
        </w:rPr>
      </w:pPr>
      <w:r w:rsidRPr="007A4EED">
        <w:rPr>
          <w:rFonts w:cs="Arial"/>
          <w:u w:val="single"/>
        </w:rPr>
        <w:t>Section 8.</w:t>
      </w:r>
      <w:r w:rsidRPr="00D618FC">
        <w:rPr>
          <w:rFonts w:cs="Arial"/>
        </w:rPr>
        <w:tab/>
        <w:t>This resolution shall constitute a statement of official intent for purposes of Treasury Regulations Section 1.150 - 2.  Other than as specified in this resolution, no monies are, or are reasonably expected to be, reserved, allocated on a long term basis, or otherwise set aside with respect to the permanent funding of the object or purpose described herein.</w:t>
      </w:r>
    </w:p>
    <w:p w:rsidR="00D618FC" w:rsidRPr="00D618FC" w:rsidRDefault="00D618FC" w:rsidP="007A4EED">
      <w:pPr>
        <w:suppressAutoHyphens/>
        <w:spacing w:after="0" w:line="480" w:lineRule="auto"/>
        <w:ind w:firstLine="720"/>
        <w:jc w:val="both"/>
        <w:rPr>
          <w:rFonts w:cs="Arial"/>
        </w:rPr>
      </w:pPr>
      <w:r w:rsidRPr="007A4EED">
        <w:rPr>
          <w:rFonts w:cs="Arial"/>
          <w:u w:val="single"/>
        </w:rPr>
        <w:t>Section 9</w:t>
      </w:r>
      <w:r w:rsidR="007A4EED">
        <w:rPr>
          <w:rFonts w:cs="Arial"/>
        </w:rPr>
        <w:t>.</w:t>
      </w:r>
      <w:r w:rsidRPr="00D618FC">
        <w:rPr>
          <w:rFonts w:cs="Arial"/>
        </w:rPr>
        <w:tab/>
        <w:t>This resolution, which takes effect immediately, shall be published in summary form in The Observer Dispatch, which is hereby designated as the official newspaper for such purpose, together with a notice of the Town Clerk in substantially the form provided in Section 81.00 of the Local Finance Law.</w:t>
      </w:r>
    </w:p>
    <w:p w:rsidR="007A4EED" w:rsidRDefault="007A4EED" w:rsidP="00D618FC">
      <w:pPr>
        <w:suppressAutoHyphens/>
        <w:rPr>
          <w:rFonts w:cs="Arial"/>
        </w:rPr>
        <w:sectPr w:rsidR="007A4EED">
          <w:headerReference w:type="default" r:id="rId16"/>
          <w:endnotePr>
            <w:numFmt w:val="decimal"/>
          </w:endnotePr>
          <w:pgSz w:w="12240" w:h="15840" w:code="1"/>
          <w:pgMar w:top="1440" w:right="1440" w:bottom="1440" w:left="1440" w:header="720" w:footer="720" w:gutter="0"/>
          <w:pgNumType w:start="1"/>
          <w:cols w:space="720"/>
          <w:noEndnote/>
          <w:titlePg/>
        </w:sectPr>
      </w:pPr>
    </w:p>
    <w:p w:rsidR="00D618FC" w:rsidRPr="00D618FC" w:rsidRDefault="00D618FC" w:rsidP="007A4EED">
      <w:pPr>
        <w:suppressAutoHyphens/>
        <w:spacing w:line="480" w:lineRule="auto"/>
        <w:rPr>
          <w:rFonts w:cs="Arial"/>
        </w:rPr>
      </w:pPr>
      <w:r w:rsidRPr="00D618FC">
        <w:rPr>
          <w:rFonts w:cs="Arial"/>
        </w:rPr>
        <w:lastRenderedPageBreak/>
        <w:tab/>
        <w:t>The question of the adoption of the foregoing resolution was duly put to a vote on roll call, which resulted as follows:</w:t>
      </w:r>
    </w:p>
    <w:p w:rsidR="00D618FC" w:rsidRPr="00D618FC" w:rsidRDefault="00D618FC" w:rsidP="007A4EED">
      <w:pPr>
        <w:suppressAutoHyphens/>
        <w:ind w:left="720"/>
        <w:rPr>
          <w:rFonts w:cs="Arial"/>
        </w:rPr>
      </w:pPr>
      <w:r w:rsidRPr="00D618FC">
        <w:rPr>
          <w:rFonts w:cs="Arial"/>
        </w:rPr>
        <w:t>_______________________________________</w:t>
      </w:r>
      <w:proofErr w:type="gramStart"/>
      <w:r w:rsidRPr="00D618FC">
        <w:rPr>
          <w:rFonts w:cs="Arial"/>
        </w:rPr>
        <w:t>_  VOTING</w:t>
      </w:r>
      <w:proofErr w:type="gramEnd"/>
      <w:r w:rsidRPr="00D618FC">
        <w:rPr>
          <w:rFonts w:cs="Arial"/>
        </w:rPr>
        <w:t xml:space="preserve">  ______________</w:t>
      </w:r>
    </w:p>
    <w:p w:rsidR="00D618FC" w:rsidRPr="00D618FC" w:rsidRDefault="00D618FC" w:rsidP="007A4EED">
      <w:pPr>
        <w:suppressAutoHyphens/>
        <w:ind w:left="720"/>
        <w:rPr>
          <w:rFonts w:cs="Arial"/>
        </w:rPr>
      </w:pPr>
      <w:r w:rsidRPr="00D618FC">
        <w:rPr>
          <w:rFonts w:cs="Arial"/>
        </w:rPr>
        <w:t>_______________________________________</w:t>
      </w:r>
      <w:proofErr w:type="gramStart"/>
      <w:r w:rsidRPr="00D618FC">
        <w:rPr>
          <w:rFonts w:cs="Arial"/>
        </w:rPr>
        <w:t>_  VOTING</w:t>
      </w:r>
      <w:proofErr w:type="gramEnd"/>
      <w:r w:rsidRPr="00D618FC">
        <w:rPr>
          <w:rFonts w:cs="Arial"/>
        </w:rPr>
        <w:t xml:space="preserve">  ______________</w:t>
      </w:r>
    </w:p>
    <w:p w:rsidR="00D618FC" w:rsidRPr="00D618FC" w:rsidRDefault="00D618FC" w:rsidP="007A4EED">
      <w:pPr>
        <w:suppressAutoHyphens/>
        <w:ind w:left="720"/>
        <w:rPr>
          <w:rFonts w:cs="Arial"/>
        </w:rPr>
      </w:pPr>
      <w:r w:rsidRPr="00D618FC">
        <w:rPr>
          <w:rFonts w:cs="Arial"/>
        </w:rPr>
        <w:t>_______________________________________</w:t>
      </w:r>
      <w:proofErr w:type="gramStart"/>
      <w:r w:rsidRPr="00D618FC">
        <w:rPr>
          <w:rFonts w:cs="Arial"/>
        </w:rPr>
        <w:t>_  VOTING</w:t>
      </w:r>
      <w:proofErr w:type="gramEnd"/>
      <w:r w:rsidRPr="00D618FC">
        <w:rPr>
          <w:rFonts w:cs="Arial"/>
        </w:rPr>
        <w:t xml:space="preserve">  ______________</w:t>
      </w:r>
    </w:p>
    <w:p w:rsidR="00D618FC" w:rsidRPr="00D618FC" w:rsidRDefault="00D618FC" w:rsidP="007A4EED">
      <w:pPr>
        <w:suppressAutoHyphens/>
        <w:ind w:left="720"/>
        <w:rPr>
          <w:rFonts w:cs="Arial"/>
        </w:rPr>
      </w:pPr>
      <w:r w:rsidRPr="00D618FC">
        <w:rPr>
          <w:rFonts w:cs="Arial"/>
        </w:rPr>
        <w:t>_______________________________________</w:t>
      </w:r>
      <w:proofErr w:type="gramStart"/>
      <w:r w:rsidRPr="00D618FC">
        <w:rPr>
          <w:rFonts w:cs="Arial"/>
        </w:rPr>
        <w:t>_  VOTING</w:t>
      </w:r>
      <w:proofErr w:type="gramEnd"/>
      <w:r w:rsidRPr="00D618FC">
        <w:rPr>
          <w:rFonts w:cs="Arial"/>
        </w:rPr>
        <w:t xml:space="preserve">  ______________</w:t>
      </w:r>
    </w:p>
    <w:p w:rsidR="00D618FC" w:rsidRPr="00D618FC" w:rsidRDefault="00D618FC" w:rsidP="007A4EED">
      <w:pPr>
        <w:suppressAutoHyphens/>
        <w:ind w:left="720"/>
        <w:rPr>
          <w:rFonts w:cs="Arial"/>
        </w:rPr>
      </w:pPr>
      <w:r w:rsidRPr="00D618FC">
        <w:rPr>
          <w:rFonts w:cs="Arial"/>
        </w:rPr>
        <w:t>_______________________________________</w:t>
      </w:r>
      <w:proofErr w:type="gramStart"/>
      <w:r w:rsidRPr="00D618FC">
        <w:rPr>
          <w:rFonts w:cs="Arial"/>
        </w:rPr>
        <w:t>_  VOTING</w:t>
      </w:r>
      <w:proofErr w:type="gramEnd"/>
      <w:r w:rsidRPr="00D618FC">
        <w:rPr>
          <w:rFonts w:cs="Arial"/>
        </w:rPr>
        <w:t xml:space="preserve">  ______________</w:t>
      </w:r>
    </w:p>
    <w:p w:rsidR="00D618FC" w:rsidRPr="00D618FC" w:rsidRDefault="00D618FC" w:rsidP="00D618FC">
      <w:pPr>
        <w:suppressAutoHyphens/>
        <w:rPr>
          <w:rFonts w:cs="Arial"/>
        </w:rPr>
      </w:pPr>
    </w:p>
    <w:p w:rsidR="00D618FC" w:rsidRPr="00D618FC" w:rsidRDefault="00D618FC" w:rsidP="007A4EED">
      <w:pPr>
        <w:suppressAutoHyphens/>
        <w:ind w:left="720"/>
        <w:rPr>
          <w:rFonts w:cs="Arial"/>
        </w:rPr>
      </w:pPr>
      <w:r w:rsidRPr="00D618FC">
        <w:rPr>
          <w:rFonts w:cs="Arial"/>
        </w:rPr>
        <w:t>The resolution was thereupon declared duly adopted.</w:t>
      </w:r>
    </w:p>
    <w:p w:rsidR="00D618FC" w:rsidRPr="00D618FC" w:rsidRDefault="00D618FC" w:rsidP="007A4EED">
      <w:pPr>
        <w:suppressAutoHyphens/>
        <w:jc w:val="center"/>
        <w:rPr>
          <w:rFonts w:cs="Arial"/>
        </w:rPr>
      </w:pPr>
      <w:r w:rsidRPr="00D618FC">
        <w:rPr>
          <w:rFonts w:cs="Arial"/>
        </w:rPr>
        <w:t>*      *       *       *       *      *</w:t>
      </w:r>
    </w:p>
    <w:p w:rsidR="007A4EED" w:rsidRDefault="00D618FC" w:rsidP="00D618FC">
      <w:pPr>
        <w:suppressAutoHyphens/>
        <w:rPr>
          <w:rFonts w:cs="Arial"/>
        </w:rPr>
        <w:sectPr w:rsidR="007A4EED">
          <w:endnotePr>
            <w:numFmt w:val="decimal"/>
          </w:endnotePr>
          <w:pgSz w:w="12240" w:h="15840" w:code="1"/>
          <w:pgMar w:top="1440" w:right="1440" w:bottom="1440" w:left="1440" w:header="720" w:footer="720" w:gutter="0"/>
          <w:pgNumType w:start="1"/>
          <w:cols w:space="720"/>
          <w:noEndnote/>
          <w:titlePg/>
        </w:sectPr>
      </w:pPr>
      <w:r w:rsidRPr="00D618FC">
        <w:rPr>
          <w:rFonts w:cs="Arial"/>
        </w:rPr>
        <w:t xml:space="preserve"> </w:t>
      </w:r>
    </w:p>
    <w:p w:rsidR="00D618FC" w:rsidRPr="007A4EED" w:rsidRDefault="00D618FC" w:rsidP="007A4EED">
      <w:pPr>
        <w:suppressAutoHyphens/>
        <w:spacing w:after="0"/>
        <w:jc w:val="center"/>
        <w:rPr>
          <w:rFonts w:cs="Arial"/>
          <w:b/>
        </w:rPr>
      </w:pPr>
      <w:r w:rsidRPr="007A4EED">
        <w:rPr>
          <w:rFonts w:cs="Arial"/>
          <w:b/>
        </w:rPr>
        <w:lastRenderedPageBreak/>
        <w:t>CERTIFICATION FORM</w:t>
      </w:r>
    </w:p>
    <w:p w:rsidR="007A4EED" w:rsidRPr="00D618FC" w:rsidRDefault="007A4EED" w:rsidP="007A4EED">
      <w:pPr>
        <w:suppressAutoHyphens/>
        <w:spacing w:after="0"/>
        <w:jc w:val="center"/>
        <w:rPr>
          <w:rFonts w:cs="Arial"/>
        </w:rPr>
      </w:pPr>
    </w:p>
    <w:p w:rsidR="00D618FC" w:rsidRPr="00D618FC" w:rsidRDefault="00D618FC" w:rsidP="007A4EED">
      <w:pPr>
        <w:suppressAutoHyphens/>
        <w:spacing w:after="0"/>
        <w:rPr>
          <w:rFonts w:cs="Arial"/>
        </w:rPr>
      </w:pPr>
    </w:p>
    <w:p w:rsidR="00D618FC" w:rsidRPr="00D618FC" w:rsidRDefault="00D618FC" w:rsidP="007A4EED">
      <w:pPr>
        <w:suppressAutoHyphens/>
        <w:spacing w:after="0"/>
        <w:rPr>
          <w:rFonts w:cs="Arial"/>
        </w:rPr>
      </w:pPr>
      <w:r w:rsidRPr="00D618FC">
        <w:rPr>
          <w:rFonts w:cs="Arial"/>
        </w:rPr>
        <w:t>STATE OF NEW YORK</w:t>
      </w:r>
      <w:r w:rsidRPr="00D618FC">
        <w:rPr>
          <w:rFonts w:cs="Arial"/>
        </w:rPr>
        <w:tab/>
        <w:t>)</w:t>
      </w:r>
    </w:p>
    <w:p w:rsidR="00D618FC" w:rsidRPr="00D618FC" w:rsidRDefault="00D618FC" w:rsidP="007A4EED">
      <w:pPr>
        <w:tabs>
          <w:tab w:val="left" w:pos="2160"/>
        </w:tabs>
        <w:suppressAutoHyphens/>
        <w:spacing w:after="0"/>
        <w:rPr>
          <w:rFonts w:cs="Arial"/>
        </w:rPr>
      </w:pPr>
      <w:r w:rsidRPr="00D618FC">
        <w:rPr>
          <w:rFonts w:cs="Arial"/>
        </w:rPr>
        <w:tab/>
        <w:t>) ss.:</w:t>
      </w:r>
    </w:p>
    <w:p w:rsidR="00D618FC" w:rsidRPr="00D618FC" w:rsidRDefault="00D618FC" w:rsidP="007A4EED">
      <w:pPr>
        <w:suppressAutoHyphens/>
        <w:spacing w:after="0"/>
        <w:rPr>
          <w:rFonts w:cs="Arial"/>
        </w:rPr>
      </w:pPr>
      <w:r w:rsidRPr="00D618FC">
        <w:rPr>
          <w:rFonts w:cs="Arial"/>
        </w:rPr>
        <w:t>COUNTY OF ONEIDA</w:t>
      </w:r>
      <w:r w:rsidRPr="00D618FC">
        <w:rPr>
          <w:rFonts w:cs="Arial"/>
        </w:rPr>
        <w:tab/>
        <w:t>)</w:t>
      </w:r>
    </w:p>
    <w:p w:rsidR="00D618FC" w:rsidRPr="00D618FC" w:rsidRDefault="00D618FC" w:rsidP="007A4EED">
      <w:pPr>
        <w:suppressAutoHyphens/>
        <w:spacing w:after="0"/>
        <w:rPr>
          <w:rFonts w:cs="Arial"/>
        </w:rPr>
      </w:pPr>
    </w:p>
    <w:p w:rsidR="00D618FC" w:rsidRPr="00D618FC" w:rsidRDefault="00D618FC" w:rsidP="007A4EED">
      <w:pPr>
        <w:suppressAutoHyphens/>
        <w:spacing w:line="360" w:lineRule="auto"/>
        <w:ind w:firstLine="720"/>
        <w:jc w:val="both"/>
        <w:rPr>
          <w:rFonts w:cs="Arial"/>
        </w:rPr>
      </w:pPr>
      <w:r w:rsidRPr="00D618FC">
        <w:rPr>
          <w:rFonts w:cs="Arial"/>
        </w:rPr>
        <w:t>I, the undersigned Clerk of the Town of New Hartford, County of Oneida, New York (the "Issuer"), DO HEREBY CERTIFY:</w:t>
      </w:r>
    </w:p>
    <w:p w:rsidR="00D618FC" w:rsidRPr="00D618FC" w:rsidRDefault="00D618FC" w:rsidP="007A4EED">
      <w:pPr>
        <w:suppressAutoHyphens/>
        <w:ind w:left="720" w:hanging="720"/>
        <w:jc w:val="both"/>
        <w:rPr>
          <w:rFonts w:cs="Arial"/>
        </w:rPr>
      </w:pPr>
      <w:r w:rsidRPr="00D618FC">
        <w:rPr>
          <w:rFonts w:cs="Arial"/>
        </w:rPr>
        <w:t>1.</w:t>
      </w:r>
      <w:r w:rsidRPr="00D618FC">
        <w:rPr>
          <w:rFonts w:cs="Arial"/>
        </w:rPr>
        <w:tab/>
        <w:t xml:space="preserve">That a meeting of the Issuer was duly called, held and conducted on the </w:t>
      </w:r>
      <w:r w:rsidR="007B6BE9">
        <w:rPr>
          <w:rFonts w:cs="Arial"/>
        </w:rPr>
        <w:t>24th day of January, 2019</w:t>
      </w:r>
      <w:r w:rsidRPr="00D618FC">
        <w:rPr>
          <w:rFonts w:cs="Arial"/>
        </w:rPr>
        <w:t>.</w:t>
      </w:r>
    </w:p>
    <w:p w:rsidR="00D618FC" w:rsidRPr="00D618FC" w:rsidRDefault="00D618FC" w:rsidP="007A4EED">
      <w:pPr>
        <w:suppressAutoHyphens/>
        <w:ind w:left="720" w:hanging="720"/>
        <w:jc w:val="both"/>
        <w:rPr>
          <w:rFonts w:cs="Arial"/>
        </w:rPr>
      </w:pPr>
      <w:r w:rsidRPr="00D618FC">
        <w:rPr>
          <w:rFonts w:cs="Arial"/>
        </w:rPr>
        <w:t>2.</w:t>
      </w:r>
      <w:r w:rsidRPr="00D618FC">
        <w:rPr>
          <w:rFonts w:cs="Arial"/>
        </w:rPr>
        <w:tab/>
        <w:t xml:space="preserve">That such meeting was a   </w:t>
      </w:r>
      <w:r w:rsidRPr="004D548E">
        <w:rPr>
          <w:rFonts w:cs="Arial"/>
          <w:b/>
        </w:rPr>
        <w:t>special   regular</w:t>
      </w:r>
      <w:r w:rsidRPr="00D618FC">
        <w:rPr>
          <w:rFonts w:cs="Arial"/>
        </w:rPr>
        <w:t xml:space="preserve">   (</w:t>
      </w:r>
      <w:r w:rsidRPr="007A4EED">
        <w:rPr>
          <w:rFonts w:cs="Arial"/>
          <w:sz w:val="18"/>
          <w:szCs w:val="18"/>
        </w:rPr>
        <w:t>circle one</w:t>
      </w:r>
      <w:r w:rsidRPr="00D618FC">
        <w:rPr>
          <w:rFonts w:cs="Arial"/>
        </w:rPr>
        <w:t>)   meeting.</w:t>
      </w:r>
    </w:p>
    <w:p w:rsidR="00D618FC" w:rsidRPr="00D618FC" w:rsidRDefault="00D618FC" w:rsidP="007A4EED">
      <w:pPr>
        <w:suppressAutoHyphens/>
        <w:ind w:left="720" w:hanging="720"/>
        <w:jc w:val="both"/>
        <w:rPr>
          <w:rFonts w:cs="Arial"/>
        </w:rPr>
      </w:pPr>
      <w:r w:rsidRPr="00D618FC">
        <w:rPr>
          <w:rFonts w:cs="Arial"/>
        </w:rPr>
        <w:t>3.</w:t>
      </w:r>
      <w:r w:rsidRPr="00D618FC">
        <w:rPr>
          <w:rFonts w:cs="Arial"/>
        </w:rPr>
        <w:tab/>
        <w:t>That attached hereto is a proceeding of the Issuer which was duly adopted at such meeting by the Board of the Issuer.</w:t>
      </w:r>
    </w:p>
    <w:p w:rsidR="00D618FC" w:rsidRPr="00D618FC" w:rsidRDefault="00D618FC" w:rsidP="007A4EED">
      <w:pPr>
        <w:suppressAutoHyphens/>
        <w:ind w:left="720" w:hanging="720"/>
        <w:jc w:val="both"/>
        <w:rPr>
          <w:rFonts w:cs="Arial"/>
        </w:rPr>
      </w:pPr>
      <w:r w:rsidRPr="00D618FC">
        <w:rPr>
          <w:rFonts w:cs="Arial"/>
        </w:rPr>
        <w:t>4.</w:t>
      </w:r>
      <w:r w:rsidRPr="00D618FC">
        <w:rPr>
          <w:rFonts w:cs="Arial"/>
        </w:rPr>
        <w:tab/>
        <w:t>That such attachment constitutes a true and correct copy of the entirety of such proceeding as so adopted by said Board.</w:t>
      </w:r>
    </w:p>
    <w:p w:rsidR="00D618FC" w:rsidRPr="00D618FC" w:rsidRDefault="00D618FC" w:rsidP="007A4EED">
      <w:pPr>
        <w:suppressAutoHyphens/>
        <w:ind w:left="720" w:hanging="720"/>
        <w:jc w:val="both"/>
        <w:rPr>
          <w:rFonts w:cs="Arial"/>
        </w:rPr>
      </w:pPr>
      <w:r w:rsidRPr="00D618FC">
        <w:rPr>
          <w:rFonts w:cs="Arial"/>
        </w:rPr>
        <w:t>5.</w:t>
      </w:r>
      <w:r w:rsidRPr="00D618FC">
        <w:rPr>
          <w:rFonts w:cs="Arial"/>
        </w:rPr>
        <w:tab/>
        <w:t>That all members of the Board of the Issuer had due notice of said meeting.</w:t>
      </w:r>
    </w:p>
    <w:p w:rsidR="00D618FC" w:rsidRPr="00D618FC" w:rsidRDefault="00D618FC" w:rsidP="007A4EED">
      <w:pPr>
        <w:suppressAutoHyphens/>
        <w:ind w:left="720" w:hanging="720"/>
        <w:jc w:val="both"/>
        <w:rPr>
          <w:rFonts w:cs="Arial"/>
        </w:rPr>
      </w:pPr>
      <w:r w:rsidRPr="00D618FC">
        <w:rPr>
          <w:rFonts w:cs="Arial"/>
        </w:rPr>
        <w:t>6.</w:t>
      </w:r>
      <w:r w:rsidRPr="00D618FC">
        <w:rPr>
          <w:rFonts w:cs="Arial"/>
        </w:rPr>
        <w:tab/>
        <w:t>That said meeting was open to the general public in accordance with Section 103 of the Public Officers Law, commonly referred to as the "Open Meetings Law".</w:t>
      </w:r>
    </w:p>
    <w:p w:rsidR="00D618FC" w:rsidRPr="00D618FC" w:rsidRDefault="00D618FC" w:rsidP="007A4EED">
      <w:pPr>
        <w:suppressAutoHyphens/>
        <w:ind w:left="720" w:hanging="720"/>
        <w:jc w:val="both"/>
        <w:rPr>
          <w:rFonts w:cs="Arial"/>
        </w:rPr>
      </w:pPr>
      <w:r w:rsidRPr="00D618FC">
        <w:rPr>
          <w:rFonts w:cs="Arial"/>
        </w:rPr>
        <w:t>7.</w:t>
      </w:r>
      <w:r w:rsidRPr="00D618FC">
        <w:rPr>
          <w:rFonts w:cs="Arial"/>
        </w:rPr>
        <w:tab/>
        <w:t>That notice of said meeting (the meeting at which the proceeding was adopted) was caused to be given PRIOR THERETO in the following manner:</w:t>
      </w:r>
    </w:p>
    <w:p w:rsidR="00D618FC" w:rsidRPr="00D618FC" w:rsidRDefault="00D618FC" w:rsidP="007A4EED">
      <w:pPr>
        <w:suppressAutoHyphens/>
        <w:ind w:left="1440" w:hanging="720"/>
        <w:jc w:val="both"/>
        <w:rPr>
          <w:rFonts w:cs="Arial"/>
        </w:rPr>
      </w:pPr>
      <w:r w:rsidRPr="00D618FC">
        <w:rPr>
          <w:rFonts w:cs="Arial"/>
        </w:rPr>
        <w:t>PUBLICATION (</w:t>
      </w:r>
      <w:r w:rsidRPr="007A4EED">
        <w:rPr>
          <w:rFonts w:cs="Arial"/>
          <w:sz w:val="16"/>
          <w:szCs w:val="16"/>
        </w:rPr>
        <w:t>here insert newspaper(s) and date(s) of publication - should be a date or dates falling prior to the date set forth above in item 1</w:t>
      </w:r>
      <w:r w:rsidRPr="00D618FC">
        <w:rPr>
          <w:rFonts w:cs="Arial"/>
        </w:rPr>
        <w:t>)</w:t>
      </w:r>
    </w:p>
    <w:p w:rsidR="00D618FC" w:rsidRDefault="00D618FC" w:rsidP="007A4EED">
      <w:pPr>
        <w:suppressAutoHyphens/>
        <w:jc w:val="both"/>
        <w:rPr>
          <w:rFonts w:cs="Arial"/>
        </w:rPr>
      </w:pPr>
    </w:p>
    <w:p w:rsidR="007A4EED" w:rsidRPr="00D618FC" w:rsidRDefault="007A4EED" w:rsidP="007A4EED">
      <w:pPr>
        <w:suppressAutoHyphens/>
        <w:jc w:val="both"/>
        <w:rPr>
          <w:rFonts w:cs="Arial"/>
        </w:rPr>
      </w:pPr>
    </w:p>
    <w:p w:rsidR="00D618FC" w:rsidRPr="00D618FC" w:rsidRDefault="00D618FC" w:rsidP="007A4EED">
      <w:pPr>
        <w:suppressAutoHyphens/>
        <w:jc w:val="both"/>
        <w:rPr>
          <w:rFonts w:cs="Arial"/>
        </w:rPr>
      </w:pPr>
    </w:p>
    <w:p w:rsidR="00D618FC" w:rsidRPr="00D618FC" w:rsidRDefault="00D618FC" w:rsidP="007A4EED">
      <w:pPr>
        <w:suppressAutoHyphens/>
        <w:ind w:left="1710" w:hanging="990"/>
        <w:jc w:val="both"/>
        <w:rPr>
          <w:rFonts w:cs="Arial"/>
        </w:rPr>
      </w:pPr>
      <w:r w:rsidRPr="00D618FC">
        <w:rPr>
          <w:rFonts w:cs="Arial"/>
        </w:rPr>
        <w:t>POSTING (</w:t>
      </w:r>
      <w:r w:rsidRPr="007A4EED">
        <w:rPr>
          <w:rFonts w:cs="Arial"/>
          <w:sz w:val="16"/>
          <w:szCs w:val="16"/>
        </w:rPr>
        <w:t>here insert place(s) and date(s) of posting- should be a date or dates falling prior to the date set forth above in item 1</w:t>
      </w:r>
      <w:r w:rsidRPr="00D618FC">
        <w:rPr>
          <w:rFonts w:cs="Arial"/>
        </w:rPr>
        <w:t>)</w:t>
      </w:r>
    </w:p>
    <w:p w:rsidR="00D618FC" w:rsidRPr="00D618FC" w:rsidRDefault="00D618FC" w:rsidP="007A4EED">
      <w:pPr>
        <w:suppressAutoHyphens/>
        <w:jc w:val="both"/>
        <w:rPr>
          <w:rFonts w:cs="Arial"/>
        </w:rPr>
      </w:pPr>
    </w:p>
    <w:p w:rsidR="00D618FC" w:rsidRDefault="00D618FC" w:rsidP="007A4EED">
      <w:pPr>
        <w:suppressAutoHyphens/>
        <w:jc w:val="both"/>
        <w:rPr>
          <w:rFonts w:cs="Arial"/>
        </w:rPr>
      </w:pPr>
    </w:p>
    <w:p w:rsidR="007A4EED" w:rsidRPr="00D618FC" w:rsidRDefault="007A4EED" w:rsidP="007A4EED">
      <w:pPr>
        <w:suppressAutoHyphens/>
        <w:jc w:val="both"/>
        <w:rPr>
          <w:rFonts w:cs="Arial"/>
        </w:rPr>
      </w:pPr>
    </w:p>
    <w:p w:rsidR="00D618FC" w:rsidRPr="00D618FC" w:rsidRDefault="00D618FC" w:rsidP="007A4EED">
      <w:pPr>
        <w:suppressAutoHyphens/>
        <w:spacing w:after="120" w:line="480" w:lineRule="auto"/>
        <w:ind w:firstLine="720"/>
        <w:jc w:val="both"/>
        <w:rPr>
          <w:rFonts w:cs="Arial"/>
        </w:rPr>
      </w:pPr>
      <w:r w:rsidRPr="00D618FC">
        <w:rPr>
          <w:rFonts w:cs="Arial"/>
        </w:rPr>
        <w:t xml:space="preserve">IN WITNESS WHEREOF, I have hereunto set my hand and affixed the seal of the Issuer this ____ day of </w:t>
      </w:r>
      <w:r w:rsidR="004D548E">
        <w:rPr>
          <w:rFonts w:cs="Arial"/>
        </w:rPr>
        <w:t>January, 2019</w:t>
      </w:r>
      <w:r w:rsidRPr="00D618FC">
        <w:rPr>
          <w:rFonts w:cs="Arial"/>
        </w:rPr>
        <w:t>.</w:t>
      </w:r>
    </w:p>
    <w:p w:rsidR="00D618FC" w:rsidRPr="00D618FC" w:rsidRDefault="00D618FC" w:rsidP="007A4EED">
      <w:pPr>
        <w:suppressAutoHyphens/>
        <w:spacing w:after="0"/>
        <w:ind w:left="5220"/>
        <w:rPr>
          <w:rFonts w:cs="Arial"/>
        </w:rPr>
      </w:pPr>
      <w:r w:rsidRPr="00D618FC">
        <w:rPr>
          <w:rFonts w:cs="Arial"/>
        </w:rPr>
        <w:t>_____________________________________</w:t>
      </w:r>
    </w:p>
    <w:p w:rsidR="00D618FC" w:rsidRPr="00D618FC" w:rsidRDefault="00D618FC" w:rsidP="007A4EED">
      <w:pPr>
        <w:suppressAutoHyphens/>
        <w:spacing w:after="0"/>
        <w:ind w:left="5220"/>
        <w:jc w:val="right"/>
        <w:rPr>
          <w:rFonts w:cs="Arial"/>
        </w:rPr>
      </w:pPr>
      <w:r w:rsidRPr="00D618FC">
        <w:rPr>
          <w:rFonts w:cs="Arial"/>
        </w:rPr>
        <w:t>Town Clerk</w:t>
      </w:r>
    </w:p>
    <w:p w:rsidR="007A4EED" w:rsidRDefault="00D618FC" w:rsidP="007A4EED">
      <w:pPr>
        <w:suppressAutoHyphens/>
        <w:ind w:left="90"/>
        <w:rPr>
          <w:rFonts w:cs="Arial"/>
        </w:rPr>
        <w:sectPr w:rsidR="007A4EED">
          <w:endnotePr>
            <w:numFmt w:val="decimal"/>
          </w:endnotePr>
          <w:pgSz w:w="12240" w:h="15840" w:code="1"/>
          <w:pgMar w:top="1440" w:right="1440" w:bottom="1440" w:left="1440" w:header="720" w:footer="720" w:gutter="0"/>
          <w:pgNumType w:start="1"/>
          <w:cols w:space="720"/>
          <w:noEndnote/>
          <w:titlePg/>
        </w:sectPr>
      </w:pPr>
      <w:r w:rsidRPr="00D618FC">
        <w:rPr>
          <w:rFonts w:cs="Arial"/>
        </w:rPr>
        <w:t xml:space="preserve">(CORPORATE SEAL) </w:t>
      </w:r>
    </w:p>
    <w:p w:rsidR="00D618FC" w:rsidRPr="00D618FC" w:rsidRDefault="00D618FC" w:rsidP="007A4EED">
      <w:pPr>
        <w:suppressAutoHyphens/>
        <w:jc w:val="center"/>
        <w:rPr>
          <w:rFonts w:cs="Arial"/>
        </w:rPr>
      </w:pPr>
      <w:r w:rsidRPr="00D618FC">
        <w:rPr>
          <w:rFonts w:cs="Arial"/>
        </w:rPr>
        <w:lastRenderedPageBreak/>
        <w:t>LEGAL NOTICE OF ESTOPPEL</w:t>
      </w:r>
    </w:p>
    <w:p w:rsidR="00D618FC" w:rsidRPr="00D618FC" w:rsidRDefault="00D618FC" w:rsidP="00D618FC">
      <w:pPr>
        <w:suppressAutoHyphens/>
        <w:rPr>
          <w:rFonts w:cs="Arial"/>
        </w:rPr>
      </w:pPr>
    </w:p>
    <w:p w:rsidR="00D618FC" w:rsidRPr="00D618FC" w:rsidRDefault="00D618FC" w:rsidP="007A4EED">
      <w:pPr>
        <w:suppressAutoHyphens/>
        <w:ind w:firstLine="720"/>
        <w:jc w:val="both"/>
        <w:rPr>
          <w:rFonts w:cs="Arial"/>
        </w:rPr>
      </w:pPr>
      <w:r w:rsidRPr="00D618FC">
        <w:rPr>
          <w:rFonts w:cs="Arial"/>
        </w:rPr>
        <w:t xml:space="preserve">The bond resolution, summary of which is published herewith, has been adopted on </w:t>
      </w:r>
      <w:r w:rsidR="007B6BE9">
        <w:rPr>
          <w:rFonts w:cs="Arial"/>
        </w:rPr>
        <w:t>January 24, 2019</w:t>
      </w:r>
      <w:r w:rsidRPr="00D618FC">
        <w:rPr>
          <w:rFonts w:cs="Arial"/>
        </w:rPr>
        <w:t xml:space="preserve">, and the validity of the obligations authorized by such resolution may be hereafter contested only if such obligations were authorized for an object or purpose for which the Town of New Hartford, Oneida County, New York, is not authorized to expend money, or if the provisions of law which should have been complied with as of the date of publication of this notice were not substantially complied with, and an action, suit or proceeding contesting such validity is commenced within twenty days after the date of publication of this notice, or such obligations were authorized in violation of the provisions of the Constitution.  </w:t>
      </w:r>
    </w:p>
    <w:p w:rsidR="00D618FC" w:rsidRPr="00D618FC" w:rsidRDefault="00D618FC" w:rsidP="007A4EED">
      <w:pPr>
        <w:suppressAutoHyphens/>
        <w:ind w:firstLine="720"/>
        <w:jc w:val="both"/>
        <w:rPr>
          <w:rFonts w:cs="Arial"/>
        </w:rPr>
      </w:pPr>
      <w:r w:rsidRPr="00D618FC">
        <w:rPr>
          <w:rFonts w:cs="Arial"/>
        </w:rPr>
        <w:t>A complete copy of the resolution summarized herewith is available for public inspection during regular business hours at the Office of the Town Clerk of the Town for a period of twenty days from the date of publication of this Notice.</w:t>
      </w:r>
    </w:p>
    <w:p w:rsidR="00D618FC" w:rsidRPr="00D618FC" w:rsidRDefault="00D618FC" w:rsidP="00D618FC">
      <w:pPr>
        <w:suppressAutoHyphens/>
        <w:rPr>
          <w:rFonts w:cs="Arial"/>
        </w:rPr>
      </w:pPr>
      <w:r w:rsidRPr="00D618FC">
        <w:rPr>
          <w:rFonts w:cs="Arial"/>
        </w:rPr>
        <w:t>Dated:</w:t>
      </w:r>
      <w:r w:rsidRPr="00D618FC">
        <w:rPr>
          <w:rFonts w:cs="Arial"/>
        </w:rPr>
        <w:tab/>
        <w:t>New Hartford, New York,</w:t>
      </w:r>
    </w:p>
    <w:p w:rsidR="00D618FC" w:rsidRPr="00D618FC" w:rsidRDefault="00D618FC" w:rsidP="00D618FC">
      <w:pPr>
        <w:suppressAutoHyphens/>
        <w:rPr>
          <w:rFonts w:cs="Arial"/>
        </w:rPr>
      </w:pPr>
      <w:r w:rsidRPr="00D618FC">
        <w:rPr>
          <w:rFonts w:cs="Arial"/>
        </w:rPr>
        <w:tab/>
        <w:t xml:space="preserve">_________________, </w:t>
      </w:r>
      <w:r w:rsidR="00F763F9">
        <w:rPr>
          <w:rFonts w:cs="Arial"/>
        </w:rPr>
        <w:t>201</w:t>
      </w:r>
      <w:r w:rsidR="004D548E">
        <w:rPr>
          <w:rFonts w:cs="Arial"/>
        </w:rPr>
        <w:t>9</w:t>
      </w:r>
      <w:r w:rsidRPr="00D618FC">
        <w:rPr>
          <w:rFonts w:cs="Arial"/>
        </w:rPr>
        <w:t>.</w:t>
      </w:r>
    </w:p>
    <w:p w:rsidR="00D618FC" w:rsidRPr="00D618FC" w:rsidRDefault="00D618FC" w:rsidP="006973D9">
      <w:pPr>
        <w:suppressAutoHyphens/>
        <w:spacing w:after="0"/>
        <w:jc w:val="right"/>
        <w:rPr>
          <w:rFonts w:cs="Arial"/>
        </w:rPr>
      </w:pPr>
      <w:r w:rsidRPr="00D618FC">
        <w:rPr>
          <w:rFonts w:cs="Arial"/>
        </w:rPr>
        <w:t>______________________________</w:t>
      </w:r>
    </w:p>
    <w:p w:rsidR="00D618FC" w:rsidRPr="00D618FC" w:rsidRDefault="00D618FC" w:rsidP="006973D9">
      <w:pPr>
        <w:suppressAutoHyphens/>
        <w:jc w:val="right"/>
        <w:rPr>
          <w:rFonts w:cs="Arial"/>
        </w:rPr>
      </w:pPr>
      <w:r w:rsidRPr="00D618FC">
        <w:rPr>
          <w:rFonts w:cs="Arial"/>
        </w:rPr>
        <w:tab/>
        <w:t>Town Clerk</w:t>
      </w:r>
    </w:p>
    <w:p w:rsidR="006973D9" w:rsidRDefault="006973D9" w:rsidP="00D618FC">
      <w:pPr>
        <w:suppressAutoHyphens/>
        <w:rPr>
          <w:rFonts w:cs="Arial"/>
        </w:rPr>
      </w:pPr>
    </w:p>
    <w:p w:rsidR="00D618FC" w:rsidRPr="00D618FC" w:rsidRDefault="00D618FC" w:rsidP="006973D9">
      <w:pPr>
        <w:suppressAutoHyphens/>
        <w:ind w:left="720" w:right="630"/>
        <w:rPr>
          <w:rFonts w:cs="Arial"/>
        </w:rPr>
      </w:pPr>
      <w:r w:rsidRPr="00D618FC">
        <w:rPr>
          <w:rFonts w:cs="Arial"/>
        </w:rPr>
        <w:t xml:space="preserve">BOND RESOLUTION DATED </w:t>
      </w:r>
      <w:r w:rsidR="00F763F9">
        <w:rPr>
          <w:rFonts w:cs="Arial"/>
        </w:rPr>
        <w:t>FEBRUARY</w:t>
      </w:r>
      <w:r w:rsidRPr="00D618FC">
        <w:rPr>
          <w:rFonts w:cs="Arial"/>
        </w:rPr>
        <w:t xml:space="preserve"> 25, </w:t>
      </w:r>
      <w:r w:rsidR="00F763F9">
        <w:rPr>
          <w:rFonts w:cs="Arial"/>
        </w:rPr>
        <w:t>2018</w:t>
      </w:r>
      <w:r w:rsidRPr="00D618FC">
        <w:rPr>
          <w:rFonts w:cs="Arial"/>
        </w:rPr>
        <w:t>.</w:t>
      </w:r>
    </w:p>
    <w:p w:rsidR="00D618FC" w:rsidRPr="00D618FC" w:rsidRDefault="00D618FC" w:rsidP="006973D9">
      <w:pPr>
        <w:suppressAutoHyphens/>
        <w:ind w:left="720" w:right="630"/>
        <w:jc w:val="both"/>
        <w:rPr>
          <w:rFonts w:cs="Arial"/>
        </w:rPr>
      </w:pPr>
      <w:r w:rsidRPr="00D618FC">
        <w:rPr>
          <w:rFonts w:cs="Arial"/>
        </w:rPr>
        <w:t xml:space="preserve">A </w:t>
      </w:r>
      <w:r w:rsidR="006E3E20" w:rsidRPr="006E3E20">
        <w:rPr>
          <w:rFonts w:cs="Arial"/>
        </w:rPr>
        <w:t>RESOLUTION AUTHORIZING THE PURCHASE OF COMMUNITY CENTER KITCHEN EQUIPMENT IN AND FOR THE TOWN OF NEW HARTFORD, ONEIDA COUNTY, NEW YORK, AT A MAXIMUM ESTIMATED COST OF $75,000, AND AUTHORIZING THE ISSUANCE OF $75,000 BONDS OF SAID TOWN TO PAY THE COST THEREOF.</w:t>
      </w:r>
    </w:p>
    <w:p w:rsidR="006E3E20" w:rsidRDefault="006E3E20" w:rsidP="00252D93">
      <w:pPr>
        <w:tabs>
          <w:tab w:val="left" w:pos="4770"/>
        </w:tabs>
        <w:suppressAutoHyphens/>
        <w:spacing w:after="0"/>
        <w:ind w:left="720"/>
        <w:rPr>
          <w:rFonts w:cs="Arial"/>
        </w:rPr>
      </w:pPr>
    </w:p>
    <w:p w:rsidR="00D618FC" w:rsidRPr="00D618FC" w:rsidRDefault="00D618FC" w:rsidP="00252D93">
      <w:pPr>
        <w:tabs>
          <w:tab w:val="left" w:pos="4770"/>
        </w:tabs>
        <w:suppressAutoHyphens/>
        <w:spacing w:after="0"/>
        <w:ind w:left="720"/>
        <w:rPr>
          <w:rFonts w:cs="Arial"/>
        </w:rPr>
      </w:pPr>
      <w:r w:rsidRPr="00D618FC">
        <w:rPr>
          <w:rFonts w:cs="Arial"/>
        </w:rPr>
        <w:t>Class of objects or purposes:</w:t>
      </w:r>
      <w:r w:rsidRPr="00D618FC">
        <w:rPr>
          <w:rFonts w:cs="Arial"/>
        </w:rPr>
        <w:tab/>
      </w:r>
      <w:r w:rsidR="00334057">
        <w:rPr>
          <w:rFonts w:cs="Arial"/>
        </w:rPr>
        <w:t>Purchase of community center kitchen equipment</w:t>
      </w:r>
    </w:p>
    <w:p w:rsidR="00D618FC" w:rsidRPr="00D618FC" w:rsidRDefault="00334057" w:rsidP="00252D93">
      <w:pPr>
        <w:tabs>
          <w:tab w:val="left" w:pos="4770"/>
        </w:tabs>
        <w:suppressAutoHyphens/>
        <w:spacing w:after="0"/>
        <w:ind w:left="720"/>
        <w:rPr>
          <w:rFonts w:cs="Arial"/>
        </w:rPr>
      </w:pPr>
      <w:r>
        <w:rPr>
          <w:rFonts w:cs="Arial"/>
        </w:rPr>
        <w:t>Maximum estimated cost:</w:t>
      </w:r>
      <w:r>
        <w:rPr>
          <w:rFonts w:cs="Arial"/>
        </w:rPr>
        <w:tab/>
        <w:t>$75,0</w:t>
      </w:r>
      <w:r w:rsidR="00D618FC" w:rsidRPr="00D618FC">
        <w:rPr>
          <w:rFonts w:cs="Arial"/>
        </w:rPr>
        <w:t>00</w:t>
      </w:r>
    </w:p>
    <w:p w:rsidR="00D618FC" w:rsidRPr="00D618FC" w:rsidRDefault="00D618FC" w:rsidP="00252D93">
      <w:pPr>
        <w:tabs>
          <w:tab w:val="left" w:pos="4770"/>
        </w:tabs>
        <w:suppressAutoHyphens/>
        <w:spacing w:after="0"/>
        <w:ind w:left="720"/>
        <w:rPr>
          <w:rFonts w:cs="Arial"/>
        </w:rPr>
      </w:pPr>
      <w:r w:rsidRPr="00D618FC">
        <w:rPr>
          <w:rFonts w:cs="Arial"/>
        </w:rPr>
        <w:t xml:space="preserve">Period of probable usefulness: </w:t>
      </w:r>
      <w:r w:rsidRPr="00D618FC">
        <w:rPr>
          <w:rFonts w:cs="Arial"/>
        </w:rPr>
        <w:tab/>
      </w:r>
      <w:r w:rsidR="00252D93">
        <w:rPr>
          <w:rFonts w:cs="Arial"/>
        </w:rPr>
        <w:t>F</w:t>
      </w:r>
      <w:r w:rsidRPr="00D618FC">
        <w:rPr>
          <w:rFonts w:cs="Arial"/>
        </w:rPr>
        <w:t>ive years</w:t>
      </w:r>
    </w:p>
    <w:p w:rsidR="00D618FC" w:rsidRPr="00D618FC" w:rsidRDefault="00D618FC" w:rsidP="00252D93">
      <w:pPr>
        <w:tabs>
          <w:tab w:val="left" w:pos="4770"/>
        </w:tabs>
        <w:suppressAutoHyphens/>
        <w:spacing w:after="0"/>
        <w:ind w:left="720"/>
        <w:rPr>
          <w:rFonts w:cs="Arial"/>
        </w:rPr>
      </w:pPr>
      <w:r w:rsidRPr="00D618FC">
        <w:rPr>
          <w:rFonts w:cs="Arial"/>
        </w:rPr>
        <w:t>Amount of obligations to be issued:</w:t>
      </w:r>
      <w:r w:rsidRPr="00D618FC">
        <w:rPr>
          <w:rFonts w:cs="Arial"/>
        </w:rPr>
        <w:tab/>
        <w:t>$</w:t>
      </w:r>
      <w:r w:rsidR="00334057">
        <w:rPr>
          <w:rFonts w:cs="Arial"/>
        </w:rPr>
        <w:t>75,0</w:t>
      </w:r>
      <w:r w:rsidRPr="00D618FC">
        <w:rPr>
          <w:rFonts w:cs="Arial"/>
        </w:rPr>
        <w:t>00 bonds</w:t>
      </w:r>
    </w:p>
    <w:p w:rsidR="00D618FC" w:rsidRPr="00D618FC" w:rsidRDefault="00D618FC" w:rsidP="00252D93">
      <w:pPr>
        <w:tabs>
          <w:tab w:val="left" w:pos="4770"/>
        </w:tabs>
        <w:suppressAutoHyphens/>
        <w:spacing w:after="0"/>
        <w:ind w:left="720"/>
        <w:rPr>
          <w:rFonts w:cs="Arial"/>
        </w:rPr>
      </w:pPr>
    </w:p>
    <w:sectPr w:rsidR="00D618FC" w:rsidRPr="00D618FC">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D57" w:rsidRDefault="001B6D57" w:rsidP="006A2C20">
      <w:pPr>
        <w:spacing w:after="0"/>
      </w:pPr>
      <w:r>
        <w:separator/>
      </w:r>
    </w:p>
  </w:endnote>
  <w:endnote w:type="continuationSeparator" w:id="0">
    <w:p w:rsidR="001B6D57" w:rsidRDefault="001B6D57" w:rsidP="006A2C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57" w:rsidRDefault="00334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21" w:rsidRPr="00334057" w:rsidRDefault="001B6D57" w:rsidP="00334057">
    <w:pPr>
      <w:pStyle w:val="Footer"/>
    </w:pPr>
    <w:r>
      <w:rPr>
        <w:noProof/>
      </w:rPr>
      <w:pict>
        <v:shapetype id="_x0000_t202" coordsize="21600,21600" o:spt="202" path="m,l,21600r21600,l21600,xe">
          <v:stroke joinstyle="miter"/>
          <v:path gradientshapeok="t" o:connecttype="rect"/>
        </v:shapetype>
        <v:shape id="zzmpTrailer_1078_19" o:spid="_x0000_s2057" type="#_x0000_t202" style="position:absolute;margin-left:0;margin-top:0;width:201.6pt;height:20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 filled="f" stroked="f">
          <v:textbox style="mso-fit-shape-to-text:t" inset="0,0,0,0">
            <w:txbxContent>
              <w:p w:rsidR="00334057" w:rsidRDefault="00334057">
                <w:pPr>
                  <w:pStyle w:val="MacPacTrailer"/>
                </w:pPr>
                <w:r>
                  <w:t>4127-2357-9162</w:t>
                </w:r>
              </w:p>
              <w:p w:rsidR="00334057" w:rsidRDefault="00334057">
                <w:pPr>
                  <w:pStyle w:val="MacPacTrailer"/>
                </w:pP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7121" w:rsidRPr="00334057" w:rsidRDefault="001B6D57" w:rsidP="00334057">
    <w:pPr>
      <w:pStyle w:val="Footer"/>
    </w:pPr>
    <w:r>
      <w:rPr>
        <w:noProof/>
      </w:rPr>
      <w:pict>
        <v:shapetype id="_x0000_t202" coordsize="21600,21600" o:spt="202" path="m,l,21600r21600,l21600,xe">
          <v:stroke joinstyle="miter"/>
          <v:path gradientshapeok="t" o:connecttype="rect"/>
        </v:shapetype>
        <v:shape id="zzmpTrailer_1078_1B" o:spid="_x0000_s2058" type="#_x0000_t202" style="position:absolute;margin-left:0;margin-top:0;width:201.6pt;height:2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 filled="f" stroked="f">
          <v:textbox style="mso-fit-shape-to-text:t" inset="0,0,0,0">
            <w:txbxContent>
              <w:p w:rsidR="00334057" w:rsidRDefault="00334057">
                <w:pPr>
                  <w:pStyle w:val="MacPacTrailer"/>
                </w:pPr>
                <w:r>
                  <w:t>4127-2357-9162</w:t>
                </w:r>
              </w:p>
              <w:p w:rsidR="00334057" w:rsidRDefault="00334057">
                <w:pPr>
                  <w:pStyle w:val="MacPacTrailer"/>
                </w:pP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D57" w:rsidRDefault="001B6D57" w:rsidP="006A2C20">
      <w:pPr>
        <w:spacing w:after="0"/>
      </w:pPr>
      <w:r>
        <w:separator/>
      </w:r>
    </w:p>
  </w:footnote>
  <w:footnote w:type="continuationSeparator" w:id="0">
    <w:p w:rsidR="001B6D57" w:rsidRDefault="001B6D57" w:rsidP="006A2C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057" w:rsidRDefault="00334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22F" w:rsidRDefault="001B6D57">
    <w:pPr>
      <w:pStyle w:val="Header"/>
      <w:tabs>
        <w:tab w:val="right" w:pos="9180"/>
      </w:tabs>
      <w:rPr>
        <w:rFonts w:ascii="Times New Roman" w:hAnsi="Times New Roman"/>
      </w:rPr>
    </w:pPr>
  </w:p>
  <w:p w:rsidR="00B7522F" w:rsidRDefault="001B6D57">
    <w:pPr>
      <w:pStyle w:val="Header"/>
      <w:tabs>
        <w:tab w:val="right" w:pos="9180"/>
      </w:tabs>
      <w:rPr>
        <w:rFonts w:ascii="Times New Roman" w:hAnsi="Times New Roman"/>
      </w:rPr>
    </w:pPr>
  </w:p>
  <w:p w:rsidR="00B7522F" w:rsidRDefault="001B6D57">
    <w:pPr>
      <w:pStyle w:val="Header"/>
      <w:tabs>
        <w:tab w:val="right" w:pos="9180"/>
      </w:tabs>
      <w:rPr>
        <w:rFonts w:ascii="Times New Roman" w:hAnsi="Times New Roman"/>
      </w:rPr>
    </w:pPr>
  </w:p>
  <w:p w:rsidR="00B7522F" w:rsidRDefault="006A2C20">
    <w:pPr>
      <w:pStyle w:val="Header"/>
      <w:tabs>
        <w:tab w:val="right" w:pos="9180"/>
      </w:tabs>
      <w:rPr>
        <w:rFonts w:ascii="Times New Roman" w:hAnsi="Times New Roman"/>
      </w:rPr>
    </w:pPr>
    <w:r>
      <w:rPr>
        <w:rFonts w:ascii="Times New Roman" w:hAnsi="Times New Roman"/>
      </w:rPr>
      <w:t>Mr. Donald Scalia</w:t>
    </w:r>
  </w:p>
  <w:p w:rsidR="00B7522F" w:rsidRDefault="006A2C20">
    <w:pPr>
      <w:pStyle w:val="Header"/>
      <w:tabs>
        <w:tab w:val="right" w:pos="9180"/>
      </w:tabs>
      <w:rPr>
        <w:rFonts w:ascii="Times New Roman" w:hAnsi="Times New Roman"/>
      </w:rPr>
    </w:pPr>
    <w:r>
      <w:rPr>
        <w:rFonts w:ascii="Times New Roman" w:hAnsi="Times New Roman"/>
      </w:rPr>
      <w:t>October 5, 2000</w:t>
    </w:r>
  </w:p>
  <w:p w:rsidR="00B7522F" w:rsidRDefault="006A2C20">
    <w:pPr>
      <w:pStyle w:val="Header"/>
      <w:tabs>
        <w:tab w:val="right" w:pos="9180"/>
      </w:tabs>
      <w:rPr>
        <w:rFonts w:ascii="Times New Roman" w:hAnsi="Times New Roman"/>
      </w:rPr>
    </w:pPr>
    <w:r>
      <w:rPr>
        <w:rFonts w:ascii="Times New Roman" w:hAnsi="Times New Roman"/>
      </w:rPr>
      <w:t xml:space="preserve">Page </w:t>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334057">
      <w:rPr>
        <w:rStyle w:val="PageNumber"/>
        <w:rFonts w:ascii="Times New Roman" w:hAnsi="Times New Roman"/>
        <w:noProof/>
      </w:rPr>
      <w:t>1</w:t>
    </w:r>
    <w:r>
      <w:rPr>
        <w:rStyle w:val="PageNumber"/>
        <w:rFonts w:ascii="Times New Roman" w:hAnsi="Times New Roman"/>
      </w:rPr>
      <w:fldChar w:fldCharType="end"/>
    </w:r>
  </w:p>
  <w:p w:rsidR="00B7522F" w:rsidRDefault="001B6D57">
    <w:pPr>
      <w:pStyle w:val="Header"/>
      <w:tabs>
        <w:tab w:val="right" w:pos="9180"/>
      </w:tabs>
      <w:rPr>
        <w:rFonts w:ascii="Times New Roman" w:hAnsi="Times New Roman"/>
      </w:rPr>
    </w:pPr>
  </w:p>
  <w:p w:rsidR="00B7522F" w:rsidRDefault="001B6D57">
    <w:pPr>
      <w:pStyle w:val="Header"/>
      <w:tabs>
        <w:tab w:val="right" w:pos="9180"/>
      </w:tabs>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62F" w:rsidRDefault="001A562F" w:rsidP="001A562F">
    <w:pPr>
      <w:pStyle w:val="Header"/>
      <w:tabs>
        <w:tab w:val="clear" w:pos="9360"/>
        <w:tab w:val="right" w:pos="9090"/>
      </w:tabs>
      <w:ind w:right="270"/>
      <w:jc w:val="right"/>
    </w:pPr>
    <w:r>
      <w:rPr>
        <w:noProof/>
      </w:rPr>
      <mc:AlternateContent>
        <mc:Choice Requires="wps">
          <w:drawing>
            <wp:anchor distT="0" distB="0" distL="114300" distR="114300" simplePos="0" relativeHeight="251665408" behindDoc="0" locked="0" layoutInCell="1" allowOverlap="1">
              <wp:simplePos x="0" y="0"/>
              <wp:positionH relativeFrom="page">
                <wp:posOffset>5523230</wp:posOffset>
              </wp:positionH>
              <wp:positionV relativeFrom="page">
                <wp:posOffset>1263650</wp:posOffset>
              </wp:positionV>
              <wp:extent cx="1733550" cy="839470"/>
              <wp:effectExtent l="0" t="0" r="0" b="1778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3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rsidR="001A562F" w:rsidRPr="00B03682" w:rsidRDefault="001A562F" w:rsidP="001A562F">
                          <w:pPr>
                            <w:pStyle w:val="LetterheadFirmName"/>
                            <w:tabs>
                              <w:tab w:val="left" w:pos="2700"/>
                            </w:tabs>
                            <w:spacing w:after="0"/>
                            <w:rPr>
                              <w:color w:val="385623"/>
                            </w:rPr>
                          </w:pPr>
                          <w:bookmarkStart w:id="1" w:name="_mps899232390000000000000004719000000000"/>
                          <w:r w:rsidRPr="00B03682">
                            <w:rPr>
                              <w:color w:val="385623"/>
                            </w:rPr>
                            <w:t>Orrick, Herrington &amp; Sutcliffe LLP</w:t>
                          </w:r>
                        </w:p>
                        <w:p w:rsidR="001A562F" w:rsidRPr="001B3D76" w:rsidRDefault="001A562F" w:rsidP="001A562F">
                          <w:pPr>
                            <w:pStyle w:val="LetterheadAddress"/>
                            <w:tabs>
                              <w:tab w:val="left" w:pos="2700"/>
                            </w:tabs>
                            <w:spacing w:after="0"/>
                            <w:ind w:left="0"/>
                            <w:rPr>
                              <w:rFonts w:ascii="Arial" w:hAnsi="Arial" w:cs="Arial"/>
                              <w:sz w:val="16"/>
                              <w:szCs w:val="16"/>
                            </w:rPr>
                          </w:pPr>
                          <w:r>
                            <w:rPr>
                              <w:rFonts w:ascii="Arial" w:hAnsi="Arial" w:cs="Arial"/>
                              <w:sz w:val="16"/>
                              <w:szCs w:val="16"/>
                            </w:rPr>
                            <w:t xml:space="preserve">51 </w:t>
                          </w:r>
                          <w:r w:rsidRPr="00F95B90">
                            <w:rPr>
                              <w:rFonts w:ascii="Arial" w:hAnsi="Arial" w:cs="Arial"/>
                              <w:smallCaps w:val="0"/>
                              <w:sz w:val="16"/>
                              <w:szCs w:val="16"/>
                            </w:rPr>
                            <w:t>West 52nd Street</w:t>
                          </w:r>
                          <w:r w:rsidRPr="001B3D76">
                            <w:rPr>
                              <w:rFonts w:ascii="Arial" w:hAnsi="Arial" w:cs="Arial"/>
                              <w:sz w:val="16"/>
                              <w:szCs w:val="16"/>
                            </w:rPr>
                            <w:t xml:space="preserve"> </w:t>
                          </w:r>
                        </w:p>
                        <w:p w:rsidR="001A562F" w:rsidRPr="001B3D76" w:rsidRDefault="001A562F" w:rsidP="001A562F">
                          <w:pPr>
                            <w:pStyle w:val="LetterheadCity"/>
                            <w:tabs>
                              <w:tab w:val="left" w:pos="2700"/>
                            </w:tabs>
                            <w:rPr>
                              <w:rFonts w:cs="Arial"/>
                            </w:rPr>
                          </w:pPr>
                          <w:r w:rsidRPr="001B3D76">
                            <w:rPr>
                              <w:rFonts w:cs="Arial"/>
                            </w:rPr>
                            <w:t>New York, NY 10019-6142</w:t>
                          </w:r>
                        </w:p>
                        <w:p w:rsidR="001A562F" w:rsidRDefault="001A562F" w:rsidP="001A562F">
                          <w:pPr>
                            <w:pStyle w:val="Letterhead"/>
                            <w:tabs>
                              <w:tab w:val="left" w:pos="2700"/>
                            </w:tabs>
                          </w:pPr>
                          <w:r>
                            <w:t>+1 212 506 5000</w:t>
                          </w:r>
                        </w:p>
                        <w:p w:rsidR="001A562F" w:rsidRPr="00E80722" w:rsidRDefault="001A562F" w:rsidP="001A562F">
                          <w:pPr>
                            <w:pStyle w:val="LetterheadUrl"/>
                            <w:tabs>
                              <w:tab w:val="left" w:pos="2700"/>
                            </w:tabs>
                            <w:rPr>
                              <w:b w:val="0"/>
                              <w:color w:val="385623"/>
                            </w:rPr>
                          </w:pPr>
                          <w:r w:rsidRPr="00E80722">
                            <w:rPr>
                              <w:b w:val="0"/>
                              <w:color w:val="385623"/>
                            </w:rPr>
                            <w:t>orrick.com</w:t>
                          </w:r>
                          <w:bookmarkEnd w:id="1"/>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3" o:spid="_x0000_s1026" type="#_x0000_t202" style="position:absolute;left:0;text-align:left;margin-left:434.9pt;margin-top:99.5pt;width:136.5pt;height:66.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czEvsgIAALIFAAAOAAAAZHJzL2Uyb0RvYy54bWysVFtvmzAUfp+0/2D5nQIJuYBKqjaEaVJ3 kdr9AAebYA1sZjuBrtp/37EJSdq+TNt4sA4+x9+5fedc3/RNjQ5MaS5FisOrACMmCkm52KX422Pu LTHShghKailYip+Yxjer9++uuzZhE1nJmjKFAETopGtTXBnTJr6vi4o1RF/JlglQllI1xMCv2vlU kQ7Qm9qfBMHc76SirZIF0xpus0GJVw6/LFlhvpSlZgbVKYbYjDuVO7f29FfXJNkp0la8OIZB/iKK hnABTk9QGTEE7RV/A9XwQkktS3NVyMaXZckL5nKAbMLgVTYPFWmZywWKo9tTmfT/gy0+H74qxCn0 boqRIA306JH1Bt3JHsEV1KdrdQJmDy0Ymh7uwdblqtt7WXzXSMh1RcSO3Solu4oRCvGF9qV/8XTA 0RZk232SFPyQvZEOqC9VY4sH5UCADn16OvXGxlJYl4vpdDYDVQG65TSOFq55PknG163S5gOTDbJC ihX03qGTw702NhqSjCbWmZA5r2vX/1q8uADD4QZ8w1Ors1G4dj7HQbxZbpaRF03mGy8Kssy7zdeR N8/DxSybZut1Fv6yfsMoqTilTFg3I7XC6M9adyT5QIoTubSsObVwNiStdtt1rdCBALVz97mag+Zs 5r8MwxUBcnmVUjiJgrtJ7OXz5cKL8mjmxYtg6QVhfBfPgyiOsvxlSvdcsH9PCXUpjmeT2UCmc9Bv cgvge5sbSRpuYHnUvAFGWJvjOFsKbgR1rTWE14N8UQob/rkU0O6x0Y6wlqMDW02/7YfZGOdgK+kT MFhJIBhwERYfCJVUPzHqYImkWP/YE8Uwqj8KmAK7cUZBjcJ2FIgo4GmKDUaDuDbDZtq3iu8qQB7m TMhbmJSSOxLbkRqiOM4XLAaXy3GJ2c1z+e+szqt29RsAAP//AwBQSwMEFAAGAAgAAAAhAFgEV+7j AAAADAEAAA8AAABkcnMvZG93bnJldi54bWxMj0FPg0AQhe8m/ofNmHgxdoEaLMjSGNOeTBulTRpv WxiByM4Sdkvx3zs92eO89/Lme9lyMp0YcXCtJQXhLACBVNqqpVrBfrd+XIBwXlOlO0uo4BcdLPPb m0ynlT3TJ46FrwWXkEu1gsb7PpXSlQ0a7Wa2R2Lv2w5Gez6HWlaDPnO56WQUBLE0uiX+0Oge3xos f4qTUXDYfmziKNlt9l/F4eH5fb0qxu1Kqfu76fUFhMfJ/4fhgs/okDPT0Z6ocqJTsIgTRvdsJAmP uiTCp4ilo4L5PIxA5pm8HpH/AQAA//8DAFBLAQItABQABgAIAAAAIQC2gziS/gAAAOEBAAATAAAA AAAAAAAAAAAAAAAAAABbQ29udGVudF9UeXBlc10ueG1sUEsBAi0AFAAGAAgAAAAhADj9If/WAAAA lAEAAAsAAAAAAAAAAAAAAAAALwEAAF9yZWxzLy5yZWxzUEsBAi0AFAAGAAgAAAAhAHBzMS+yAgAA sgUAAA4AAAAAAAAAAAAAAAAALgIAAGRycy9lMm9Eb2MueG1sUEsBAi0AFAAGAAgAAAAhAFgEV+7j AAAADAEAAA8AAAAAAAAAAAAAAAAADAUAAGRycy9kb3ducmV2LnhtbFBLBQYAAAAABAAEAPMAAAAc BgAAAAA= " filled="f" stroked="f" strokecolor="red">
              <v:textbox inset="0,0,0,0">
                <w:txbxContent>
                  <w:p w:rsidR="001A562F" w:rsidRPr="00B03682" w:rsidRDefault="001A562F" w:rsidP="001A562F">
                    <w:pPr>
                      <w:pStyle w:val="LetterheadFirmName"/>
                      <w:tabs>
                        <w:tab w:val="left" w:pos="2700"/>
                      </w:tabs>
                      <w:spacing w:after="0"/>
                      <w:rPr>
                        <w:color w:val="385623"/>
                      </w:rPr>
                    </w:pPr>
                    <w:bookmarkStart w:id="2" w:name="_mps899232390000000000000004719000000000"/>
                    <w:r w:rsidRPr="00B03682">
                      <w:rPr>
                        <w:color w:val="385623"/>
                      </w:rPr>
                      <w:t>Orrick, Herrington &amp; Sutcliffe LLP</w:t>
                    </w:r>
                  </w:p>
                  <w:p w:rsidR="001A562F" w:rsidRPr="001B3D76" w:rsidRDefault="001A562F" w:rsidP="001A562F">
                    <w:pPr>
                      <w:pStyle w:val="LetterheadAddress"/>
                      <w:tabs>
                        <w:tab w:val="left" w:pos="2700"/>
                      </w:tabs>
                      <w:spacing w:after="0"/>
                      <w:ind w:left="0"/>
                      <w:rPr>
                        <w:rFonts w:ascii="Arial" w:hAnsi="Arial" w:cs="Arial"/>
                        <w:sz w:val="16"/>
                        <w:szCs w:val="16"/>
                      </w:rPr>
                    </w:pPr>
                    <w:r>
                      <w:rPr>
                        <w:rFonts w:ascii="Arial" w:hAnsi="Arial" w:cs="Arial"/>
                        <w:sz w:val="16"/>
                        <w:szCs w:val="16"/>
                      </w:rPr>
                      <w:t xml:space="preserve">51 </w:t>
                    </w:r>
                    <w:r w:rsidRPr="00F95B90">
                      <w:rPr>
                        <w:rFonts w:ascii="Arial" w:hAnsi="Arial" w:cs="Arial"/>
                        <w:smallCaps w:val="0"/>
                        <w:sz w:val="16"/>
                        <w:szCs w:val="16"/>
                      </w:rPr>
                      <w:t>West 52nd Street</w:t>
                    </w:r>
                    <w:r w:rsidRPr="001B3D76">
                      <w:rPr>
                        <w:rFonts w:ascii="Arial" w:hAnsi="Arial" w:cs="Arial"/>
                        <w:sz w:val="16"/>
                        <w:szCs w:val="16"/>
                      </w:rPr>
                      <w:t xml:space="preserve"> </w:t>
                    </w:r>
                  </w:p>
                  <w:p w:rsidR="001A562F" w:rsidRPr="001B3D76" w:rsidRDefault="001A562F" w:rsidP="001A562F">
                    <w:pPr>
                      <w:pStyle w:val="LetterheadCity"/>
                      <w:tabs>
                        <w:tab w:val="left" w:pos="2700"/>
                      </w:tabs>
                      <w:rPr>
                        <w:rFonts w:cs="Arial"/>
                      </w:rPr>
                    </w:pPr>
                    <w:r w:rsidRPr="001B3D76">
                      <w:rPr>
                        <w:rFonts w:cs="Arial"/>
                      </w:rPr>
                      <w:t>New York, NY 10019-6142</w:t>
                    </w:r>
                  </w:p>
                  <w:p w:rsidR="001A562F" w:rsidRDefault="001A562F" w:rsidP="001A562F">
                    <w:pPr>
                      <w:pStyle w:val="Letterhead"/>
                      <w:tabs>
                        <w:tab w:val="left" w:pos="2700"/>
                      </w:tabs>
                    </w:pPr>
                    <w:r>
                      <w:t>+1 212 506 5000</w:t>
                    </w:r>
                  </w:p>
                  <w:p w:rsidR="001A562F" w:rsidRPr="00E80722" w:rsidRDefault="001A562F" w:rsidP="001A562F">
                    <w:pPr>
                      <w:pStyle w:val="LetterheadUrl"/>
                      <w:tabs>
                        <w:tab w:val="left" w:pos="2700"/>
                      </w:tabs>
                      <w:rPr>
                        <w:b w:val="0"/>
                        <w:color w:val="385623"/>
                      </w:rPr>
                    </w:pPr>
                    <w:r w:rsidRPr="00E80722">
                      <w:rPr>
                        <w:b w:val="0"/>
                        <w:color w:val="385623"/>
                      </w:rPr>
                      <w:t>orrick.com</w:t>
                    </w:r>
                    <w:bookmarkEnd w:id="2"/>
                  </w:p>
                </w:txbxContent>
              </v:textbox>
              <w10:wrap anchorx="page" anchory="page"/>
            </v:shape>
          </w:pict>
        </mc:Fallback>
      </mc:AlternateContent>
    </w:r>
    <w:bookmarkStart w:id="2" w:name="_mps169993760000000000000004719000000000"/>
    <w:r w:rsidRPr="00506EBE">
      <w:rPr>
        <w:rFonts w:eastAsia="Calibri" w:cs="Arial"/>
      </w:rPr>
      <w:t> </w:t>
    </w:r>
    <w:bookmarkEnd w:id="2"/>
    <w:r w:rsidRPr="00CD7D52">
      <w:rPr>
        <w:rFonts w:cs="Arial"/>
        <w:b/>
        <w:smallCaps/>
        <w:noProof/>
        <w:spacing w:val="8"/>
      </w:rPr>
      <w:drawing>
        <wp:inline distT="0" distB="0" distL="0" distR="0">
          <wp:extent cx="1191260" cy="63055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630555"/>
                  </a:xfrm>
                  <a:prstGeom prst="rect">
                    <a:avLst/>
                  </a:prstGeom>
                  <a:noFill/>
                  <a:ln>
                    <a:noFill/>
                  </a:ln>
                </pic:spPr>
              </pic:pic>
            </a:graphicData>
          </a:graphic>
        </wp:inline>
      </w:drawing>
    </w:r>
  </w:p>
  <w:p w:rsidR="001A562F" w:rsidRDefault="001A562F" w:rsidP="001A562F">
    <w:pPr>
      <w:pStyle w:val="Header"/>
    </w:pPr>
  </w:p>
  <w:p w:rsidR="001A562F" w:rsidRDefault="001A562F" w:rsidP="001A562F">
    <w:pPr>
      <w:pStyle w:val="Header"/>
    </w:pPr>
  </w:p>
  <w:p w:rsidR="001A562F" w:rsidRDefault="001A562F" w:rsidP="001A562F">
    <w:pPr>
      <w:pStyle w:val="Header"/>
    </w:pPr>
  </w:p>
  <w:p w:rsidR="001A562F" w:rsidRDefault="001A562F" w:rsidP="001A562F">
    <w:pPr>
      <w:pStyle w:val="Header"/>
    </w:pPr>
    <w:r>
      <w:rPr>
        <w:noProof/>
      </w:rPr>
      <mc:AlternateContent>
        <mc:Choice Requires="wps">
          <w:drawing>
            <wp:anchor distT="0" distB="0" distL="114300" distR="114300" simplePos="0" relativeHeight="251666432" behindDoc="0" locked="0" layoutInCell="1" allowOverlap="1">
              <wp:simplePos x="0" y="0"/>
              <wp:positionH relativeFrom="page">
                <wp:posOffset>5523230</wp:posOffset>
              </wp:positionH>
              <wp:positionV relativeFrom="page">
                <wp:posOffset>2214880</wp:posOffset>
              </wp:positionV>
              <wp:extent cx="1253490" cy="673100"/>
              <wp:effectExtent l="0" t="0" r="3810" b="1270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3490" cy="67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62F" w:rsidRPr="00844DEB" w:rsidRDefault="001A562F" w:rsidP="001A562F">
                          <w:pPr>
                            <w:pStyle w:val="LetterheadAuthorName"/>
                            <w:spacing w:after="120"/>
                            <w:rPr>
                              <w:b w:val="0"/>
                              <w:szCs w:val="15"/>
                            </w:rPr>
                          </w:pPr>
                          <w:bookmarkStart w:id="3" w:name="_mps891962110000000000000004719000000000"/>
                          <w:r w:rsidRPr="00844DEB">
                            <w:rPr>
                              <w:b w:val="0"/>
                              <w:szCs w:val="15"/>
                            </w:rPr>
                            <w:t>Thomas E. Myers</w:t>
                          </w:r>
                        </w:p>
                        <w:p w:rsidR="001A562F" w:rsidRPr="005363D8" w:rsidRDefault="001A562F" w:rsidP="001A562F">
                          <w:pPr>
                            <w:pStyle w:val="LetterheadPhone"/>
                            <w:tabs>
                              <w:tab w:val="left" w:pos="270"/>
                            </w:tabs>
                            <w:spacing w:after="0"/>
                            <w:ind w:left="0"/>
                            <w:rPr>
                              <w:rFonts w:ascii="Arial" w:hAnsi="Arial" w:cs="Arial"/>
                            </w:rPr>
                          </w:pPr>
                          <w:r w:rsidRPr="00A653F2">
                            <w:rPr>
                              <w:rFonts w:ascii="Arial" w:hAnsi="Arial" w:cs="Arial"/>
                              <w:b/>
                              <w:i w:val="0"/>
                            </w:rPr>
                            <w:t>E</w:t>
                          </w:r>
                          <w:r w:rsidRPr="00DD65F9">
                            <w:rPr>
                              <w:rFonts w:ascii="Arial" w:hAnsi="Arial" w:cs="Arial"/>
                              <w:i w:val="0"/>
                            </w:rPr>
                            <w:tab/>
                          </w:r>
                          <w:r w:rsidRPr="005363D8">
                            <w:rPr>
                              <w:rFonts w:ascii="Arial" w:hAnsi="Arial" w:cs="Arial"/>
                            </w:rPr>
                            <w:t>tmyers@orrick.com</w:t>
                          </w:r>
                        </w:p>
                        <w:p w:rsidR="001A562F" w:rsidRPr="005363D8" w:rsidRDefault="001A562F" w:rsidP="001A562F">
                          <w:pPr>
                            <w:pStyle w:val="LetterheadPhone"/>
                            <w:tabs>
                              <w:tab w:val="left" w:pos="270"/>
                            </w:tabs>
                            <w:spacing w:after="0"/>
                            <w:ind w:left="0"/>
                            <w:rPr>
                              <w:rFonts w:ascii="Arial" w:hAnsi="Arial" w:cs="Arial"/>
                            </w:rPr>
                          </w:pPr>
                          <w:r w:rsidRPr="00A653F2">
                            <w:rPr>
                              <w:rFonts w:ascii="Arial" w:hAnsi="Arial" w:cs="Arial"/>
                              <w:b/>
                              <w:i w:val="0"/>
                            </w:rPr>
                            <w:t>D</w:t>
                          </w:r>
                          <w:r w:rsidRPr="00DD65F9">
                            <w:rPr>
                              <w:rFonts w:ascii="Arial" w:hAnsi="Arial" w:cs="Arial"/>
                              <w:i w:val="0"/>
                            </w:rPr>
                            <w:tab/>
                          </w:r>
                          <w:r w:rsidRPr="005363D8">
                            <w:rPr>
                              <w:rFonts w:ascii="Arial" w:hAnsi="Arial" w:cs="Arial"/>
                            </w:rPr>
                            <w:t>+1 212 506 5212</w:t>
                          </w:r>
                        </w:p>
                        <w:p w:rsidR="001A562F" w:rsidRPr="005363D8" w:rsidRDefault="001A562F" w:rsidP="001A562F">
                          <w:pPr>
                            <w:pStyle w:val="LetterheadPhone"/>
                            <w:tabs>
                              <w:tab w:val="left" w:pos="270"/>
                            </w:tabs>
                            <w:ind w:left="0"/>
                            <w:rPr>
                              <w:rFonts w:ascii="Arial" w:hAnsi="Arial" w:cs="Arial"/>
                            </w:rPr>
                          </w:pPr>
                          <w:r w:rsidRPr="00A653F2">
                            <w:rPr>
                              <w:rFonts w:ascii="Arial" w:hAnsi="Arial" w:cs="Arial"/>
                              <w:b/>
                              <w:i w:val="0"/>
                            </w:rPr>
                            <w:t>F</w:t>
                          </w:r>
                          <w:r w:rsidRPr="00DD65F9">
                            <w:rPr>
                              <w:rFonts w:ascii="Arial" w:hAnsi="Arial" w:cs="Arial"/>
                              <w:i w:val="0"/>
                            </w:rPr>
                            <w:tab/>
                          </w:r>
                          <w:r w:rsidRPr="005363D8">
                            <w:rPr>
                              <w:rFonts w:ascii="Arial" w:hAnsi="Arial" w:cs="Arial"/>
                            </w:rPr>
                            <w:t>+1 212 506 5151</w:t>
                          </w:r>
                          <w:bookmarkEnd w:id="3"/>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7" type="#_x0000_t202" style="position:absolute;margin-left:434.9pt;margin-top:174.4pt;width:98.7pt;height:5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vxVDsQIAALAFAAAOAAAAZHJzL2Uyb0RvYy54bWysVMlu2zAQvRfoPxC8K1oiLxIiB4llFQXS BUj6AbREWUQpUiVpS2nQf++Qsuwsl6KtDsSIM3yzvZmr66Hl6ECVZlJkOLwIMKKilBUTuwx/eyi8 JUbaEFERLgXN8CPV+Hr1/t1V36U0ko3kFVUIQIRO+y7DjTFd6vu6bGhL9IXsqABlLVVLDPyqnV8p 0gN6y/0oCOZ+L1XVKVlSreE2H5V45fDrmpbmS11rahDPMMRm3KncubWnv7oi6U6RrmHlMQzyF1G0 hAlweoLKiSFor9gbqJaVSmpZm4tStr6sa1ZSlwNkEwavsrlvSEddLlAc3Z3KpP8fbPn58FUhVmV4 gZEgLbTogQ4G3coBLWx1+k6nYHTfgZkZ4Bq67DLV3Z0sv2sk5LohYkdvlJJ9Q0kF0YX2pf/s6Yij Lci2/yQrcEP2RjqgoVatLR0UAwE6dOnx1BkbSmldRrPLOAFVCbr54jIMXOt8kk6vO6XNBypbZIUM K+i8QyeHO21sNCSdTKwzIQvGues+Fy8uwHC8Ad/w1OpsFK6ZT0mQbJabZezF0XzjxUGeezfFOvbm RbiY5Zf5ep2Hv6zfME4bVlVUWDcTscL4zxp3pPhIiRO1tOSssnA2JK122zVX6ECA2IX7XM1Bczbz X4bhigC5vEopjOLgNkq8Yr5ceHERz7xkESy9IExuk3kQJ3FevEzpjgn67ymhPsPJLJqNZDoH/Sq3 wH1vcyNpywysDs7aDC9PRiS1FNyIyrXWEMZH+VkpbPjnUkC7p0Y7wlqOjmw1w3ZwkxFNc7CV1SMw WEkgGHAR1h4IjVQ/MephhWRY/9gTRTHiHwVMgd03k6AmYTsJRJTwNMMGo1Fcm3Ev7TvFdg0gj3Mm 5A1MSs0cie1IjVEc5wvWgsvluMLs3nn+76zOi3b1GwAA//8DAFBLAwQUAAYACAAAACEASTQTIuEA AAAMAQAADwAAAGRycy9kb3ducmV2LnhtbEyPwU7DMBBE70j8g7VI3KhNCSEN2VQVghMSahoOHJ3Y TazG6xC7bfh73BPcdrSjmTfFerYDO+nJG0cI9wsBTFPrlKEO4bN+u8uA+SBJycGRRvjRHtbl9VUh c+XOVOnTLnQshpDPJUIfwphz7tteW+kXbtQUf3s3WRminDquJnmO4XbgSyFSbqWh2NDLUb/0uj3s jhZh80XVq/n+aLbVvjJ1vRL0nh4Qb2/mzTOwoOfwZ4YLfkSHMjI17kjKswEhS1cRPSA8JFk8Lg6R Pi2BNQjJY5IBLwv+f0T5CwAA//8DAFBLAQItABQABgAIAAAAIQC2gziS/gAAAOEBAAATAAAAAAAA AAAAAAAAAAAAAABbQ29udGVudF9UeXBlc10ueG1sUEsBAi0AFAAGAAgAAAAhADj9If/WAAAAlAEA AAsAAAAAAAAAAAAAAAAALwEAAF9yZWxzLy5yZWxzUEsBAi0AFAAGAAgAAAAhAJG/FUOxAgAAsAUA AA4AAAAAAAAAAAAAAAAALgIAAGRycy9lMm9Eb2MueG1sUEsBAi0AFAAGAAgAAAAhAEk0EyLhAAAA DAEAAA8AAAAAAAAAAAAAAAAACwUAAGRycy9kb3ducmV2LnhtbFBLBQYAAAAABAAEAPMAAAAZBgAA AAA= " filled="f" stroked="f">
              <v:textbox inset="0,0,0,0">
                <w:txbxContent>
                  <w:p w:rsidR="001A562F" w:rsidRPr="00844DEB" w:rsidRDefault="001A562F" w:rsidP="001A562F">
                    <w:pPr>
                      <w:pStyle w:val="LetterheadAuthorName"/>
                      <w:spacing w:after="120"/>
                      <w:rPr>
                        <w:b w:val="0"/>
                        <w:szCs w:val="15"/>
                      </w:rPr>
                    </w:pPr>
                    <w:bookmarkStart w:id="5" w:name="_mps891962110000000000000004719000000000"/>
                    <w:r w:rsidRPr="00844DEB">
                      <w:rPr>
                        <w:b w:val="0"/>
                        <w:szCs w:val="15"/>
                      </w:rPr>
                      <w:t>Thomas E. Myers</w:t>
                    </w:r>
                  </w:p>
                  <w:p w:rsidR="001A562F" w:rsidRPr="005363D8" w:rsidRDefault="001A562F" w:rsidP="001A562F">
                    <w:pPr>
                      <w:pStyle w:val="LetterheadPhone"/>
                      <w:tabs>
                        <w:tab w:val="left" w:pos="270"/>
                      </w:tabs>
                      <w:spacing w:after="0"/>
                      <w:ind w:left="0"/>
                      <w:rPr>
                        <w:rFonts w:ascii="Arial" w:hAnsi="Arial" w:cs="Arial"/>
                      </w:rPr>
                    </w:pPr>
                    <w:r w:rsidRPr="00A653F2">
                      <w:rPr>
                        <w:rFonts w:ascii="Arial" w:hAnsi="Arial" w:cs="Arial"/>
                        <w:b/>
                        <w:i w:val="0"/>
                      </w:rPr>
                      <w:t>E</w:t>
                    </w:r>
                    <w:r w:rsidRPr="00DD65F9">
                      <w:rPr>
                        <w:rFonts w:ascii="Arial" w:hAnsi="Arial" w:cs="Arial"/>
                        <w:i w:val="0"/>
                      </w:rPr>
                      <w:tab/>
                    </w:r>
                    <w:r w:rsidRPr="005363D8">
                      <w:rPr>
                        <w:rFonts w:ascii="Arial" w:hAnsi="Arial" w:cs="Arial"/>
                      </w:rPr>
                      <w:t>tmyers@orrick.com</w:t>
                    </w:r>
                  </w:p>
                  <w:p w:rsidR="001A562F" w:rsidRPr="005363D8" w:rsidRDefault="001A562F" w:rsidP="001A562F">
                    <w:pPr>
                      <w:pStyle w:val="LetterheadPhone"/>
                      <w:tabs>
                        <w:tab w:val="left" w:pos="270"/>
                      </w:tabs>
                      <w:spacing w:after="0"/>
                      <w:ind w:left="0"/>
                      <w:rPr>
                        <w:rFonts w:ascii="Arial" w:hAnsi="Arial" w:cs="Arial"/>
                      </w:rPr>
                    </w:pPr>
                    <w:r w:rsidRPr="00A653F2">
                      <w:rPr>
                        <w:rFonts w:ascii="Arial" w:hAnsi="Arial" w:cs="Arial"/>
                        <w:b/>
                        <w:i w:val="0"/>
                      </w:rPr>
                      <w:t>D</w:t>
                    </w:r>
                    <w:r w:rsidRPr="00DD65F9">
                      <w:rPr>
                        <w:rFonts w:ascii="Arial" w:hAnsi="Arial" w:cs="Arial"/>
                        <w:i w:val="0"/>
                      </w:rPr>
                      <w:tab/>
                    </w:r>
                    <w:r w:rsidRPr="005363D8">
                      <w:rPr>
                        <w:rFonts w:ascii="Arial" w:hAnsi="Arial" w:cs="Arial"/>
                      </w:rPr>
                      <w:t>+1 212 506 5212</w:t>
                    </w:r>
                  </w:p>
                  <w:p w:rsidR="001A562F" w:rsidRPr="005363D8" w:rsidRDefault="001A562F" w:rsidP="001A562F">
                    <w:pPr>
                      <w:pStyle w:val="LetterheadPhone"/>
                      <w:tabs>
                        <w:tab w:val="left" w:pos="270"/>
                      </w:tabs>
                      <w:ind w:left="0"/>
                      <w:rPr>
                        <w:rFonts w:ascii="Arial" w:hAnsi="Arial" w:cs="Arial"/>
                      </w:rPr>
                    </w:pPr>
                    <w:r w:rsidRPr="00A653F2">
                      <w:rPr>
                        <w:rFonts w:ascii="Arial" w:hAnsi="Arial" w:cs="Arial"/>
                        <w:b/>
                        <w:i w:val="0"/>
                      </w:rPr>
                      <w:t>F</w:t>
                    </w:r>
                    <w:r w:rsidRPr="00DD65F9">
                      <w:rPr>
                        <w:rFonts w:ascii="Arial" w:hAnsi="Arial" w:cs="Arial"/>
                        <w:i w:val="0"/>
                      </w:rPr>
                      <w:tab/>
                    </w:r>
                    <w:r w:rsidRPr="005363D8">
                      <w:rPr>
                        <w:rFonts w:ascii="Arial" w:hAnsi="Arial" w:cs="Arial"/>
                      </w:rPr>
                      <w:t>+1 212 506 5151</w:t>
                    </w:r>
                    <w:bookmarkEnd w:id="5"/>
                  </w:p>
                </w:txbxContent>
              </v:textbox>
              <w10:wrap anchorx="page" anchory="page"/>
            </v:shape>
          </w:pict>
        </mc:Fallback>
      </mc:AlternateContent>
    </w:r>
    <w:r w:rsidR="00EC5EC9">
      <w:t>January 24, 2019</w:t>
    </w:r>
  </w:p>
  <w:p w:rsidR="001A562F" w:rsidRDefault="001A562F" w:rsidP="001A562F">
    <w:pPr>
      <w:pStyle w:val="Header"/>
    </w:pPr>
  </w:p>
  <w:p w:rsidR="001A562F" w:rsidRPr="00446B6E" w:rsidRDefault="001A562F" w:rsidP="001A56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3F9" w:rsidRPr="00F763F9" w:rsidRDefault="00F763F9" w:rsidP="00F763F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EED" w:rsidRPr="007A4EED" w:rsidRDefault="007A4EED" w:rsidP="007A4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92F6F"/>
    <w:multiLevelType w:val="hybridMultilevel"/>
    <w:tmpl w:val="359E36A0"/>
    <w:name w:val="FS Body Text Bullet"/>
    <w:lvl w:ilvl="0" w:tplc="1E6A1B5E">
      <w:start w:val="1"/>
      <w:numFmt w:val="bullet"/>
      <w:pStyle w:val="FSBodyTextBullet"/>
      <w:lvlText w:val=""/>
      <w:lvlJc w:val="left"/>
      <w:pPr>
        <w:ind w:left="720" w:hanging="360"/>
      </w:pPr>
      <w:rPr>
        <w:rFonts w:ascii="Symbol" w:hAnsi="Symbol" w:hint="default"/>
        <w:color w:val="7494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2">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B723C8"/>
    <w:multiLevelType w:val="hybridMultilevel"/>
    <w:tmpl w:val="A85A0F70"/>
    <w:name w:val="zzmpOutline||Outline|2|1|1|1|2|4||1|2|4||1|2|0||1|2|0||1|2|0||1|2|0||1|2|0||1|2|0||1|2|0||"/>
    <w:lvl w:ilvl="0" w:tplc="838890BC">
      <w:start w:val="1"/>
      <w:numFmt w:val="bullet"/>
      <w:pStyle w:val="FSCallOutBox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4829D3"/>
    <w:multiLevelType w:val="hybridMultilevel"/>
    <w:tmpl w:val="F4B2F3DC"/>
    <w:lvl w:ilvl="0" w:tplc="F46C5CF8">
      <w:start w:val="1"/>
      <w:numFmt w:val="upperLetter"/>
      <w:pStyle w:val="Background"/>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35A20BF"/>
    <w:multiLevelType w:val="hybridMultilevel"/>
    <w:tmpl w:val="CEECDDFA"/>
    <w:lvl w:ilvl="0" w:tplc="0658B644">
      <w:start w:val="1"/>
      <w:numFmt w:val="decimal"/>
      <w:pStyle w:val="Parties"/>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9"/>
    <o:shapelayout v:ext="edit">
      <o:idmap v:ext="edit" data="2"/>
    </o:shapelayout>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E11"/>
    <w:rsid w:val="00025514"/>
    <w:rsid w:val="00105ADB"/>
    <w:rsid w:val="00165259"/>
    <w:rsid w:val="001A562F"/>
    <w:rsid w:val="001B6D57"/>
    <w:rsid w:val="00226773"/>
    <w:rsid w:val="00252D93"/>
    <w:rsid w:val="00334057"/>
    <w:rsid w:val="003B7121"/>
    <w:rsid w:val="004C7E11"/>
    <w:rsid w:val="004D548E"/>
    <w:rsid w:val="00506C84"/>
    <w:rsid w:val="00584B36"/>
    <w:rsid w:val="006973D9"/>
    <w:rsid w:val="006A2C20"/>
    <w:rsid w:val="006E3E20"/>
    <w:rsid w:val="007A4EED"/>
    <w:rsid w:val="007B6BE9"/>
    <w:rsid w:val="00994E38"/>
    <w:rsid w:val="00AB1A71"/>
    <w:rsid w:val="00C740FA"/>
    <w:rsid w:val="00C865D8"/>
    <w:rsid w:val="00D618FC"/>
    <w:rsid w:val="00DA1BF5"/>
    <w:rsid w:val="00EC5EC9"/>
    <w:rsid w:val="00F45CA4"/>
    <w:rsid w:val="00F763F9"/>
    <w:rsid w:val="00FC499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47"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4"/>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47"/>
    <w:rsid w:val="006A2C20"/>
    <w:pPr>
      <w:spacing w:after="240"/>
    </w:pPr>
    <w:rPr>
      <w:rFonts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2C20"/>
    <w:pPr>
      <w:tabs>
        <w:tab w:val="center" w:pos="4680"/>
        <w:tab w:val="right" w:pos="9360"/>
      </w:tabs>
      <w:spacing w:after="0"/>
    </w:pPr>
  </w:style>
  <w:style w:type="paragraph" w:styleId="Header">
    <w:name w:val="header"/>
    <w:basedOn w:val="Normal"/>
    <w:link w:val="HeaderChar"/>
    <w:uiPriority w:val="99"/>
    <w:unhideWhenUsed/>
    <w:rsid w:val="006A2C20"/>
    <w:pPr>
      <w:tabs>
        <w:tab w:val="center" w:pos="4680"/>
        <w:tab w:val="right" w:pos="9360"/>
      </w:tabs>
      <w:spacing w:after="0"/>
    </w:pPr>
  </w:style>
  <w:style w:type="character" w:styleId="PageNumber">
    <w:name w:val="page number"/>
    <w:basedOn w:val="DefaultParagraphFont"/>
  </w:style>
  <w:style w:type="paragraph" w:styleId="BodyText">
    <w:name w:val="Body Text"/>
    <w:basedOn w:val="Normal"/>
    <w:pPr>
      <w:spacing w:line="480" w:lineRule="auto"/>
      <w:jc w:val="both"/>
    </w:pPr>
    <w:rPr>
      <w:rFonts w:hAnsi="Times New Roman"/>
    </w:rPr>
  </w:style>
  <w:style w:type="paragraph" w:styleId="BlockText">
    <w:name w:val="Block Text"/>
    <w:aliases w:val="bl"/>
    <w:basedOn w:val="Normal"/>
    <w:pPr>
      <w:spacing w:after="120"/>
      <w:ind w:left="720" w:right="720"/>
      <w:jc w:val="both"/>
    </w:pPr>
    <w:rPr>
      <w:rFonts w:hAnsi="Times New Roman"/>
    </w:rPr>
  </w:style>
  <w:style w:type="character" w:customStyle="1" w:styleId="FooterChar">
    <w:name w:val="Footer Char"/>
    <w:link w:val="Footer"/>
    <w:uiPriority w:val="99"/>
    <w:rsid w:val="006A2C20"/>
    <w:rPr>
      <w:rFonts w:ascii="Arial" w:eastAsia="Arial" w:hAnsi="Arial"/>
    </w:rPr>
  </w:style>
  <w:style w:type="paragraph" w:customStyle="1" w:styleId="leftright">
    <w:name w:val="left right"/>
    <w:basedOn w:val="Normal"/>
    <w:pPr>
      <w:tabs>
        <w:tab w:val="right" w:pos="9360"/>
      </w:tabs>
    </w:pPr>
    <w:rPr>
      <w:rFonts w:hAnsi="Times New Roman"/>
      <w:spacing w:val="-3"/>
    </w:rPr>
  </w:style>
  <w:style w:type="paragraph" w:customStyle="1" w:styleId="MacPacTrailer">
    <w:name w:val="MacPac Trailer"/>
    <w:rsid w:val="00334057"/>
    <w:pPr>
      <w:widowControl w:val="0"/>
      <w:spacing w:line="200" w:lineRule="exact"/>
    </w:pPr>
    <w:rPr>
      <w:rFonts w:ascii="Times New Roman"/>
      <w:sz w:val="16"/>
      <w:szCs w:val="22"/>
    </w:rPr>
  </w:style>
  <w:style w:type="paragraph" w:styleId="Title">
    <w:name w:val="Title"/>
    <w:aliases w:val="t"/>
    <w:basedOn w:val="Normal"/>
    <w:next w:val="BodyText"/>
    <w:link w:val="TitleChar"/>
    <w:qFormat/>
    <w:pPr>
      <w:spacing w:after="480"/>
      <w:ind w:left="1440" w:right="1440"/>
      <w:jc w:val="center"/>
    </w:pPr>
    <w:rPr>
      <w:rFonts w:hAnsi="Times New Roman" w:cs="Arial"/>
      <w:bCs/>
      <w:szCs w:val="32"/>
    </w:rPr>
  </w:style>
  <w:style w:type="character" w:customStyle="1" w:styleId="TitleChar">
    <w:name w:val="Title Char"/>
    <w:aliases w:val="t Char"/>
    <w:basedOn w:val="DefaultParagraphFont"/>
    <w:link w:val="Title"/>
    <w:rPr>
      <w:rFonts w:cs="Arial"/>
      <w:bCs/>
      <w:sz w:val="24"/>
      <w:szCs w:val="32"/>
    </w:rPr>
  </w:style>
  <w:style w:type="character" w:customStyle="1" w:styleId="ParaNum">
    <w:name w:val="ParaNum"/>
    <w:basedOn w:val="DefaultParagraphFont"/>
    <w:rPr>
      <w:b w:val="0"/>
      <w:i w:val="0"/>
      <w:vanish w:val="0"/>
      <w:spacing w:val="-3"/>
      <w:sz w:val="18"/>
      <w:u w:val="none"/>
    </w:rPr>
  </w:style>
  <w:style w:type="paragraph" w:styleId="Signature">
    <w:name w:val="Signature"/>
    <w:basedOn w:val="Normal"/>
    <w:link w:val="SignatureChar"/>
    <w:pPr>
      <w:ind w:left="4320"/>
      <w:jc w:val="right"/>
    </w:pPr>
    <w:rPr>
      <w:rFonts w:hAnsi="Times New Roman"/>
      <w:szCs w:val="24"/>
    </w:rPr>
  </w:style>
  <w:style w:type="character" w:customStyle="1" w:styleId="SignatureChar">
    <w:name w:val="Signature Char"/>
    <w:basedOn w:val="DefaultParagraphFont"/>
    <w:link w:val="Signature"/>
    <w:rPr>
      <w:sz w:val="24"/>
      <w:szCs w:val="24"/>
    </w:rPr>
  </w:style>
  <w:style w:type="paragraph" w:customStyle="1" w:styleId="O-BodyText">
    <w:name w:val="O-Body Text ()"/>
    <w:aliases w:val="1Body,s1"/>
    <w:basedOn w:val="Normal"/>
    <w:qFormat/>
    <w:rsid w:val="006A2C20"/>
    <w:rPr>
      <w:rFonts w:eastAsia="Times New Roman"/>
    </w:rPr>
  </w:style>
  <w:style w:type="paragraph" w:customStyle="1" w:styleId="O-BodyTextDS">
    <w:name w:val="O-Body Text (DS)"/>
    <w:aliases w:val="2Body,s28"/>
    <w:basedOn w:val="Normal"/>
    <w:uiPriority w:val="4"/>
    <w:qFormat/>
    <w:rsid w:val="006A2C20"/>
    <w:pPr>
      <w:spacing w:after="0" w:line="480" w:lineRule="auto"/>
    </w:pPr>
    <w:rPr>
      <w:rFonts w:eastAsia="Times New Roman"/>
    </w:rPr>
  </w:style>
  <w:style w:type="paragraph" w:customStyle="1" w:styleId="O-BodyTextJ">
    <w:name w:val="O-Body Text (J)"/>
    <w:aliases w:val="3Body,s13"/>
    <w:basedOn w:val="Normal"/>
    <w:uiPriority w:val="7"/>
    <w:qFormat/>
    <w:rsid w:val="006A2C20"/>
    <w:pPr>
      <w:jc w:val="both"/>
    </w:pPr>
    <w:rPr>
      <w:rFonts w:eastAsia="Times New Roman"/>
    </w:rPr>
  </w:style>
  <w:style w:type="paragraph" w:customStyle="1" w:styleId="O-BodyText5">
    <w:name w:val="O-Body Text .5&quot;"/>
    <w:aliases w:val="1Half,s2"/>
    <w:basedOn w:val="Normal"/>
    <w:uiPriority w:val="1"/>
    <w:qFormat/>
    <w:rsid w:val="006A2C20"/>
    <w:pPr>
      <w:ind w:firstLine="720"/>
    </w:pPr>
    <w:rPr>
      <w:rFonts w:eastAsia="Times New Roman"/>
    </w:rPr>
  </w:style>
  <w:style w:type="paragraph" w:customStyle="1" w:styleId="O-BodyText5DS">
    <w:name w:val="O-Body Text .5” (DS)"/>
    <w:aliases w:val="2Half,s29"/>
    <w:basedOn w:val="Normal"/>
    <w:uiPriority w:val="5"/>
    <w:qFormat/>
    <w:rsid w:val="006A2C20"/>
    <w:pPr>
      <w:spacing w:after="0" w:line="480" w:lineRule="auto"/>
      <w:ind w:firstLine="720"/>
    </w:pPr>
    <w:rPr>
      <w:rFonts w:eastAsia="Times New Roman"/>
    </w:rPr>
  </w:style>
  <w:style w:type="paragraph" w:customStyle="1" w:styleId="O-BodyText5J">
    <w:name w:val="O-Body Text .5” (J)"/>
    <w:aliases w:val="3Half,s14"/>
    <w:basedOn w:val="Normal"/>
    <w:uiPriority w:val="7"/>
    <w:qFormat/>
    <w:rsid w:val="006A2C20"/>
    <w:pPr>
      <w:ind w:firstLine="720"/>
      <w:jc w:val="both"/>
    </w:pPr>
    <w:rPr>
      <w:rFonts w:eastAsia="Times New Roman"/>
    </w:rPr>
  </w:style>
  <w:style w:type="paragraph" w:customStyle="1" w:styleId="O-BodyText1">
    <w:name w:val="O-Body Text 1&quot;"/>
    <w:aliases w:val="1Full,s3"/>
    <w:basedOn w:val="Normal"/>
    <w:uiPriority w:val="2"/>
    <w:qFormat/>
    <w:rsid w:val="006A2C20"/>
    <w:pPr>
      <w:ind w:firstLine="1440"/>
    </w:pPr>
    <w:rPr>
      <w:rFonts w:eastAsia="Times New Roman"/>
    </w:rPr>
  </w:style>
  <w:style w:type="paragraph" w:customStyle="1" w:styleId="O-BodyText1DS">
    <w:name w:val="O-Body Text 1” (DS)"/>
    <w:aliases w:val="2Full,s30"/>
    <w:basedOn w:val="Normal"/>
    <w:uiPriority w:val="6"/>
    <w:qFormat/>
    <w:rsid w:val="006A2C20"/>
    <w:pPr>
      <w:spacing w:after="0" w:line="480" w:lineRule="auto"/>
      <w:ind w:firstLine="1440"/>
    </w:pPr>
    <w:rPr>
      <w:rFonts w:eastAsia="Times New Roman"/>
    </w:rPr>
  </w:style>
  <w:style w:type="paragraph" w:customStyle="1" w:styleId="O-BodyText1J">
    <w:name w:val="O-Body Text 1” (J)"/>
    <w:aliases w:val="3Full,s15"/>
    <w:basedOn w:val="Normal"/>
    <w:uiPriority w:val="7"/>
    <w:qFormat/>
    <w:rsid w:val="006A2C20"/>
    <w:pPr>
      <w:ind w:firstLine="1440"/>
      <w:jc w:val="both"/>
    </w:pPr>
    <w:rPr>
      <w:rFonts w:eastAsia="Times New Roman"/>
    </w:rPr>
  </w:style>
  <w:style w:type="paragraph" w:customStyle="1" w:styleId="O-Bullet">
    <w:name w:val="O-Bullet ()"/>
    <w:aliases w:val="1Bullet,s4"/>
    <w:basedOn w:val="Normal"/>
    <w:uiPriority w:val="32"/>
    <w:qFormat/>
    <w:rsid w:val="006A2C20"/>
    <w:pPr>
      <w:numPr>
        <w:numId w:val="1"/>
      </w:numPr>
    </w:pPr>
    <w:rPr>
      <w:rFonts w:eastAsia="Times New Roman"/>
    </w:rPr>
  </w:style>
  <w:style w:type="paragraph" w:customStyle="1" w:styleId="O-Bullet5">
    <w:name w:val="O-Bullet .5&quot;"/>
    <w:aliases w:val="2Bullet,s26"/>
    <w:basedOn w:val="Normal"/>
    <w:uiPriority w:val="32"/>
    <w:rsid w:val="006A2C20"/>
    <w:pPr>
      <w:numPr>
        <w:numId w:val="2"/>
      </w:numPr>
    </w:pPr>
    <w:rPr>
      <w:rFonts w:eastAsia="Times New Roman"/>
    </w:rPr>
  </w:style>
  <w:style w:type="paragraph" w:customStyle="1" w:styleId="O-Bullet1">
    <w:name w:val="O-Bullet 1&quot;"/>
    <w:aliases w:val="3Bullet,s27"/>
    <w:basedOn w:val="Normal"/>
    <w:uiPriority w:val="32"/>
    <w:rsid w:val="006A2C20"/>
    <w:pPr>
      <w:numPr>
        <w:numId w:val="3"/>
      </w:numPr>
    </w:pPr>
    <w:rPr>
      <w:rFonts w:eastAsia="Times New Roman"/>
    </w:rPr>
  </w:style>
  <w:style w:type="paragraph" w:customStyle="1" w:styleId="O-Indent5">
    <w:name w:val="O-Indent .5&quot;"/>
    <w:aliases w:val="Half Indent,s5"/>
    <w:basedOn w:val="Normal"/>
    <w:uiPriority w:val="10"/>
    <w:qFormat/>
    <w:rsid w:val="006A2C20"/>
    <w:pPr>
      <w:ind w:left="720"/>
    </w:pPr>
    <w:rPr>
      <w:rFonts w:eastAsia="Times New Roman"/>
    </w:rPr>
  </w:style>
  <w:style w:type="paragraph" w:customStyle="1" w:styleId="O-Indent1">
    <w:name w:val="O-Indent 1&quot;"/>
    <w:aliases w:val="Full Indent,s6"/>
    <w:basedOn w:val="Normal"/>
    <w:uiPriority w:val="11"/>
    <w:qFormat/>
    <w:rsid w:val="006A2C20"/>
    <w:pPr>
      <w:ind w:left="1440"/>
    </w:pPr>
    <w:rPr>
      <w:rFonts w:eastAsia="Times New Roman"/>
    </w:rPr>
  </w:style>
  <w:style w:type="paragraph" w:customStyle="1" w:styleId="O-Quote">
    <w:name w:val="O-Quote ()"/>
    <w:aliases w:val="1Quote,s7"/>
    <w:basedOn w:val="Normal"/>
    <w:uiPriority w:val="33"/>
    <w:rsid w:val="006A2C20"/>
    <w:pPr>
      <w:ind w:left="1440" w:right="1440"/>
    </w:pPr>
    <w:rPr>
      <w:rFonts w:eastAsia="Times New Roman"/>
    </w:rPr>
  </w:style>
  <w:style w:type="paragraph" w:customStyle="1" w:styleId="O-QuoteDS">
    <w:name w:val="O-Quote (DS)"/>
    <w:aliases w:val="2Quote,s17"/>
    <w:basedOn w:val="Normal"/>
    <w:uiPriority w:val="33"/>
    <w:rsid w:val="006A2C20"/>
    <w:pPr>
      <w:spacing w:after="0" w:line="480" w:lineRule="auto"/>
      <w:ind w:left="1440" w:right="1440"/>
    </w:pPr>
    <w:rPr>
      <w:rFonts w:eastAsia="Times New Roman"/>
    </w:rPr>
  </w:style>
  <w:style w:type="paragraph" w:customStyle="1" w:styleId="O-QuoteJ">
    <w:name w:val="O-Quote (J)"/>
    <w:aliases w:val="3Quote,s16"/>
    <w:basedOn w:val="Normal"/>
    <w:uiPriority w:val="33"/>
    <w:rsid w:val="006A2C20"/>
    <w:pPr>
      <w:ind w:left="1440" w:right="1440"/>
      <w:jc w:val="both"/>
    </w:pPr>
    <w:rPr>
      <w:rFonts w:eastAsia="Times New Roman"/>
    </w:rPr>
  </w:style>
  <w:style w:type="paragraph" w:customStyle="1" w:styleId="O-SignatureLA">
    <w:name w:val="O-Signature (LA)"/>
    <w:aliases w:val="Sig (LA),s18"/>
    <w:basedOn w:val="Normal"/>
    <w:uiPriority w:val="45"/>
    <w:rsid w:val="006A2C20"/>
    <w:pPr>
      <w:keepLines/>
      <w:tabs>
        <w:tab w:val="right" w:pos="2880"/>
      </w:tabs>
      <w:spacing w:before="720"/>
      <w:ind w:left="547" w:hanging="547"/>
    </w:pPr>
    <w:rPr>
      <w:rFonts w:eastAsia="Times New Roman"/>
    </w:rPr>
  </w:style>
  <w:style w:type="paragraph" w:customStyle="1" w:styleId="O-Signature">
    <w:name w:val="O-Signature"/>
    <w:aliases w:val="Sigs,s12"/>
    <w:basedOn w:val="Normal"/>
    <w:next w:val="Normal"/>
    <w:uiPriority w:val="45"/>
    <w:rsid w:val="006A2C20"/>
    <w:pPr>
      <w:keepNext/>
      <w:keepLines/>
      <w:ind w:left="4320"/>
    </w:pPr>
    <w:rPr>
      <w:rFonts w:eastAsia="Times New Roman"/>
    </w:rPr>
  </w:style>
  <w:style w:type="paragraph" w:customStyle="1" w:styleId="O-Title3">
    <w:name w:val="O-Title 3"/>
    <w:aliases w:val="3Title,s22"/>
    <w:basedOn w:val="Normal"/>
    <w:next w:val="O-BodyText"/>
    <w:uiPriority w:val="37"/>
    <w:qFormat/>
    <w:rsid w:val="006A2C20"/>
    <w:pPr>
      <w:keepNext/>
      <w:keepLines/>
      <w:jc w:val="center"/>
    </w:pPr>
    <w:rPr>
      <w:rFonts w:eastAsia="Times New Roman"/>
      <w:b/>
      <w:bCs/>
      <w:u w:val="single"/>
    </w:rPr>
  </w:style>
  <w:style w:type="paragraph" w:customStyle="1" w:styleId="O-TITLE">
    <w:name w:val="O-TITLE"/>
    <w:aliases w:val="1Title,s10"/>
    <w:basedOn w:val="Normal"/>
    <w:next w:val="O-BodyText"/>
    <w:uiPriority w:val="35"/>
    <w:qFormat/>
    <w:rsid w:val="006A2C20"/>
    <w:pPr>
      <w:keepNext/>
      <w:keepLines/>
      <w:jc w:val="center"/>
    </w:pPr>
    <w:rPr>
      <w:rFonts w:eastAsia="Times New Roman"/>
      <w:b/>
      <w:caps/>
    </w:rPr>
  </w:style>
  <w:style w:type="paragraph" w:customStyle="1" w:styleId="O-Title6">
    <w:name w:val="O-Title 6"/>
    <w:aliases w:val="6Title,s11"/>
    <w:basedOn w:val="Normal"/>
    <w:next w:val="O-BodyText"/>
    <w:uiPriority w:val="40"/>
    <w:qFormat/>
    <w:rsid w:val="006A2C20"/>
    <w:pPr>
      <w:keepNext/>
      <w:keepLines/>
    </w:pPr>
    <w:rPr>
      <w:rFonts w:eastAsia="Times New Roman"/>
      <w:b/>
    </w:rPr>
  </w:style>
  <w:style w:type="paragraph" w:customStyle="1" w:styleId="O-Title7">
    <w:name w:val="O-Title 7"/>
    <w:aliases w:val="7Title,s19"/>
    <w:basedOn w:val="Normal"/>
    <w:next w:val="O-BodyText"/>
    <w:uiPriority w:val="41"/>
    <w:qFormat/>
    <w:rsid w:val="006A2C20"/>
    <w:pPr>
      <w:keepNext/>
      <w:keepLines/>
    </w:pPr>
    <w:rPr>
      <w:rFonts w:eastAsia="Times New Roman"/>
      <w:b/>
      <w:bCs/>
      <w:u w:val="single"/>
    </w:rPr>
  </w:style>
  <w:style w:type="paragraph" w:customStyle="1" w:styleId="O-Title5">
    <w:name w:val="O-Title 5"/>
    <w:aliases w:val="5Title,s8"/>
    <w:basedOn w:val="Normal"/>
    <w:next w:val="O-BodyText"/>
    <w:uiPriority w:val="39"/>
    <w:qFormat/>
    <w:rsid w:val="006A2C20"/>
    <w:pPr>
      <w:keepNext/>
      <w:keepLines/>
      <w:jc w:val="center"/>
    </w:pPr>
    <w:rPr>
      <w:rFonts w:eastAsia="Times New Roman"/>
      <w:b/>
      <w:bCs/>
      <w:iCs/>
      <w:caps/>
      <w:u w:val="single"/>
    </w:rPr>
  </w:style>
  <w:style w:type="paragraph" w:customStyle="1" w:styleId="O-Title2">
    <w:name w:val="O-Title 2"/>
    <w:aliases w:val="2Title,s20"/>
    <w:basedOn w:val="Normal"/>
    <w:next w:val="O-BodyText"/>
    <w:uiPriority w:val="36"/>
    <w:qFormat/>
    <w:rsid w:val="006A2C20"/>
    <w:pPr>
      <w:keepNext/>
      <w:keepLines/>
      <w:jc w:val="center"/>
    </w:pPr>
    <w:rPr>
      <w:rFonts w:eastAsia="Times New Roman"/>
      <w:b/>
      <w:bCs/>
    </w:rPr>
  </w:style>
  <w:style w:type="paragraph" w:styleId="NoSpacing">
    <w:name w:val="No Spacing"/>
    <w:uiPriority w:val="8"/>
    <w:rsid w:val="006A2C20"/>
    <w:rPr>
      <w:rFonts w:eastAsia="Arial" w:hAnsi="Arial"/>
    </w:rPr>
  </w:style>
  <w:style w:type="paragraph" w:styleId="FootnoteText">
    <w:name w:val="footnote text"/>
    <w:basedOn w:val="Normal"/>
    <w:link w:val="FootnoteTextChar"/>
    <w:uiPriority w:val="94"/>
    <w:rsid w:val="006A2C20"/>
  </w:style>
  <w:style w:type="character" w:customStyle="1" w:styleId="FootnoteTextChar">
    <w:name w:val="Footnote Text Char"/>
    <w:link w:val="FootnoteText"/>
    <w:uiPriority w:val="94"/>
    <w:rsid w:val="006A2C20"/>
    <w:rPr>
      <w:rFonts w:ascii="Arial" w:eastAsia="Arial" w:hAnsi="Arial"/>
    </w:rPr>
  </w:style>
  <w:style w:type="character" w:styleId="FootnoteReference">
    <w:name w:val="footnote reference"/>
    <w:uiPriority w:val="99"/>
    <w:unhideWhenUsed/>
    <w:rsid w:val="006A2C20"/>
    <w:rPr>
      <w:vertAlign w:val="superscript"/>
      <w:lang w:val="en-US" w:eastAsia="en-US" w:bidi="ar-SA"/>
    </w:rPr>
  </w:style>
  <w:style w:type="paragraph" w:styleId="BalloonText">
    <w:name w:val="Balloon Text"/>
    <w:basedOn w:val="Normal"/>
    <w:link w:val="BalloonTextChar"/>
    <w:uiPriority w:val="99"/>
    <w:unhideWhenUsed/>
    <w:rsid w:val="006A2C20"/>
    <w:rPr>
      <w:rFonts w:hAnsi="Tahoma" w:cs="Tahoma"/>
      <w:szCs w:val="16"/>
    </w:rPr>
  </w:style>
  <w:style w:type="character" w:customStyle="1" w:styleId="BalloonTextChar">
    <w:name w:val="Balloon Text Char"/>
    <w:link w:val="BalloonText"/>
    <w:uiPriority w:val="99"/>
    <w:rsid w:val="006A2C20"/>
    <w:rPr>
      <w:rFonts w:ascii="Tahoma" w:eastAsia="Arial" w:hAnsi="Tahoma" w:cs="Tahoma"/>
      <w:sz w:val="16"/>
      <w:szCs w:val="16"/>
    </w:rPr>
  </w:style>
  <w:style w:type="paragraph" w:customStyle="1" w:styleId="Parties">
    <w:name w:val="Parties"/>
    <w:basedOn w:val="Normal"/>
    <w:uiPriority w:val="34"/>
    <w:rsid w:val="006A2C20"/>
    <w:pPr>
      <w:numPr>
        <w:numId w:val="4"/>
      </w:numPr>
      <w:spacing w:line="300" w:lineRule="exact"/>
      <w:jc w:val="both"/>
    </w:pPr>
    <w:rPr>
      <w:rFonts w:eastAsia="Times New Roman"/>
    </w:rPr>
  </w:style>
  <w:style w:type="paragraph" w:customStyle="1" w:styleId="Background">
    <w:name w:val="Background"/>
    <w:basedOn w:val="Normal"/>
    <w:uiPriority w:val="34"/>
    <w:rsid w:val="006A2C20"/>
    <w:pPr>
      <w:numPr>
        <w:numId w:val="5"/>
      </w:numPr>
      <w:spacing w:line="300" w:lineRule="exact"/>
      <w:jc w:val="both"/>
    </w:pPr>
    <w:rPr>
      <w:rFonts w:eastAsia="Times New Roman"/>
    </w:rPr>
  </w:style>
  <w:style w:type="paragraph" w:customStyle="1" w:styleId="OPDFooter">
    <w:name w:val="O PD Footer"/>
    <w:basedOn w:val="Normal"/>
    <w:uiPriority w:val="46"/>
    <w:rsid w:val="006A2C20"/>
    <w:pPr>
      <w:tabs>
        <w:tab w:val="right" w:pos="7200"/>
      </w:tabs>
      <w:spacing w:after="0"/>
      <w:jc w:val="right"/>
    </w:pPr>
    <w:rPr>
      <w:rFonts w:eastAsia="Times New Roman" w:hAnsi="Arial Narrow"/>
    </w:rPr>
  </w:style>
  <w:style w:type="paragraph" w:customStyle="1" w:styleId="O-Title4">
    <w:name w:val="O-Title 4"/>
    <w:aliases w:val="4Title,s9"/>
    <w:basedOn w:val="Normal"/>
    <w:next w:val="O-BodyText"/>
    <w:uiPriority w:val="38"/>
    <w:rsid w:val="006A2C20"/>
    <w:rPr>
      <w:rFonts w:eastAsia="Times New Roman"/>
      <w:u w:val="single"/>
    </w:rPr>
  </w:style>
  <w:style w:type="paragraph" w:customStyle="1" w:styleId="O-Title8">
    <w:name w:val="O-Title 8"/>
    <w:aliases w:val="8Title,s23"/>
    <w:basedOn w:val="Normal"/>
    <w:next w:val="O-BodyText"/>
    <w:uiPriority w:val="42"/>
    <w:rsid w:val="006A2C20"/>
    <w:rPr>
      <w:rFonts w:eastAsia="Times New Roman"/>
      <w:i/>
    </w:rPr>
  </w:style>
  <w:style w:type="character" w:customStyle="1" w:styleId="HeaderChar">
    <w:name w:val="Header Char"/>
    <w:link w:val="Header"/>
    <w:uiPriority w:val="99"/>
    <w:rsid w:val="006A2C20"/>
    <w:rPr>
      <w:rFonts w:ascii="Arial" w:eastAsia="Arial" w:hAnsi="Arial"/>
    </w:rPr>
  </w:style>
  <w:style w:type="paragraph" w:customStyle="1" w:styleId="O-Center">
    <w:name w:val="O-Center"/>
    <w:aliases w:val="Center,s21"/>
    <w:basedOn w:val="Normal"/>
    <w:next w:val="O-BodyText"/>
    <w:uiPriority w:val="35"/>
    <w:rsid w:val="006A2C20"/>
    <w:pPr>
      <w:keepNext/>
      <w:keepLines/>
      <w:jc w:val="center"/>
    </w:pPr>
  </w:style>
  <w:style w:type="paragraph" w:customStyle="1" w:styleId="FSAccoladeText">
    <w:name w:val="FS Accolade Text"/>
    <w:autoRedefine/>
    <w:uiPriority w:val="47"/>
    <w:rsid w:val="006A2C20"/>
    <w:pPr>
      <w:spacing w:before="160" w:after="160" w:line="240" w:lineRule="exact"/>
    </w:pPr>
    <w:rPr>
      <w:rFonts w:eastAsia="Arial" w:hAnsi="Arial" w:cs="Arial"/>
      <w:b/>
      <w:color w:val="000000"/>
      <w:szCs w:val="18"/>
    </w:rPr>
  </w:style>
  <w:style w:type="paragraph" w:customStyle="1" w:styleId="FSBodyText">
    <w:name w:val="FS Body Text"/>
    <w:uiPriority w:val="47"/>
    <w:rsid w:val="006A2C20"/>
    <w:pPr>
      <w:spacing w:after="240" w:line="230" w:lineRule="exact"/>
    </w:pPr>
    <w:rPr>
      <w:rFonts w:eastAsia="Arial" w:hAnsi="Arial" w:cs="Arial"/>
      <w:color w:val="000000"/>
      <w:szCs w:val="17"/>
    </w:rPr>
  </w:style>
  <w:style w:type="paragraph" w:customStyle="1" w:styleId="FSBodyTextBullet">
    <w:name w:val="FS Body Text Bullet"/>
    <w:autoRedefine/>
    <w:uiPriority w:val="47"/>
    <w:rsid w:val="006A2C20"/>
    <w:pPr>
      <w:numPr>
        <w:numId w:val="6"/>
      </w:numPr>
      <w:spacing w:after="120" w:line="230" w:lineRule="exact"/>
      <w:ind w:right="-270"/>
    </w:pPr>
    <w:rPr>
      <w:rFonts w:eastAsia="Arial" w:hAnsi="Arial" w:cs="Arial"/>
      <w:color w:val="000000"/>
      <w:szCs w:val="17"/>
    </w:rPr>
  </w:style>
  <w:style w:type="paragraph" w:customStyle="1" w:styleId="FSBodyTextDifferentiators">
    <w:name w:val="FS Body Text Differentiators"/>
    <w:uiPriority w:val="47"/>
    <w:rsid w:val="006A2C20"/>
    <w:pPr>
      <w:framePr w:hSpace="360" w:wrap="around" w:vAnchor="text" w:hAnchor="page" w:x="6337" w:y="1"/>
      <w:spacing w:before="120" w:line="240" w:lineRule="exact"/>
      <w:suppressOverlap/>
    </w:pPr>
    <w:rPr>
      <w:rFonts w:eastAsia="Arial" w:hAnsi="Arial" w:cs="Arial"/>
      <w:color w:val="000000"/>
      <w:szCs w:val="17"/>
    </w:rPr>
  </w:style>
  <w:style w:type="paragraph" w:customStyle="1" w:styleId="FSBoldHeading">
    <w:name w:val="FS Bold Heading"/>
    <w:basedOn w:val="Normal"/>
    <w:uiPriority w:val="47"/>
    <w:rsid w:val="006A2C20"/>
    <w:pPr>
      <w:spacing w:before="120" w:after="120"/>
    </w:pPr>
    <w:rPr>
      <w:rFonts w:cs="Arial"/>
      <w:b/>
      <w:color w:val="000000"/>
      <w:szCs w:val="18"/>
    </w:rPr>
  </w:style>
  <w:style w:type="paragraph" w:customStyle="1" w:styleId="FSBoldHeadingColor">
    <w:name w:val="FS Bold Heading (Color)"/>
    <w:autoRedefine/>
    <w:uiPriority w:val="47"/>
    <w:rsid w:val="006A2C20"/>
    <w:pPr>
      <w:spacing w:after="120"/>
    </w:pPr>
    <w:rPr>
      <w:rFonts w:eastAsia="Arial" w:hAnsi="Arial" w:cs="Arial"/>
      <w:b/>
      <w:color w:val="333E48"/>
    </w:rPr>
  </w:style>
  <w:style w:type="paragraph" w:customStyle="1" w:styleId="FSCallOutBoxBullet">
    <w:name w:val="FS Call Out Box Bullet"/>
    <w:uiPriority w:val="47"/>
    <w:rsid w:val="006A2C20"/>
    <w:pPr>
      <w:numPr>
        <w:numId w:val="7"/>
      </w:numPr>
      <w:spacing w:after="60"/>
    </w:pPr>
    <w:rPr>
      <w:rFonts w:eastAsia="Arial" w:hAnsi="Arial" w:cs="Arial"/>
      <w:color w:val="000000"/>
      <w:szCs w:val="16"/>
    </w:rPr>
  </w:style>
  <w:style w:type="paragraph" w:customStyle="1" w:styleId="FSCallOutBoxHeading">
    <w:name w:val="FS Call Out Box Heading"/>
    <w:uiPriority w:val="47"/>
    <w:rsid w:val="006A2C20"/>
    <w:pPr>
      <w:spacing w:before="60" w:after="60"/>
    </w:pPr>
    <w:rPr>
      <w:rFonts w:eastAsia="Arial" w:hAnsi="Arial" w:cs="Arial"/>
      <w:b/>
      <w:color w:val="FFFFFF"/>
      <w:szCs w:val="17"/>
    </w:rPr>
  </w:style>
  <w:style w:type="paragraph" w:customStyle="1" w:styleId="FSDifferentiatorsHeading">
    <w:name w:val="FS Differentiators Heading"/>
    <w:uiPriority w:val="47"/>
    <w:rsid w:val="006A2C20"/>
    <w:pPr>
      <w:framePr w:hSpace="360" w:wrap="around" w:vAnchor="text" w:hAnchor="page" w:x="6337" w:y="1"/>
      <w:spacing w:before="120" w:after="120"/>
      <w:ind w:right="522"/>
      <w:suppressOverlap/>
    </w:pPr>
    <w:rPr>
      <w:rFonts w:eastAsia="Arial" w:hAnsi="Arial" w:cs="Arial"/>
      <w:b/>
      <w:color w:val="000000"/>
      <w:szCs w:val="22"/>
    </w:rPr>
  </w:style>
  <w:style w:type="paragraph" w:customStyle="1" w:styleId="FSDifferentiatorsStatement">
    <w:name w:val="FS Differentiators Statement"/>
    <w:autoRedefine/>
    <w:uiPriority w:val="47"/>
    <w:rsid w:val="006A2C20"/>
    <w:pPr>
      <w:framePr w:hSpace="360" w:wrap="around" w:vAnchor="text" w:hAnchor="page" w:x="6337" w:y="1"/>
      <w:spacing w:before="120"/>
      <w:suppressOverlap/>
    </w:pPr>
    <w:rPr>
      <w:rFonts w:eastAsia="Arial" w:hAnsi="Arial" w:cs="Arial"/>
      <w:b/>
      <w:color w:val="333E48"/>
    </w:rPr>
  </w:style>
  <w:style w:type="paragraph" w:customStyle="1" w:styleId="FSHeaderTitle">
    <w:name w:val="FS Header Title"/>
    <w:autoRedefine/>
    <w:uiPriority w:val="47"/>
    <w:rsid w:val="006A2C20"/>
    <w:rPr>
      <w:rFonts w:eastAsia="Arial" w:hAnsi="Arial" w:cs="Arial"/>
      <w:b/>
      <w:color w:val="FFFFFF"/>
      <w:szCs w:val="28"/>
    </w:rPr>
  </w:style>
  <w:style w:type="paragraph" w:customStyle="1" w:styleId="FSIntroParagraphText">
    <w:name w:val="FS Intro Paragraph Text"/>
    <w:autoRedefine/>
    <w:uiPriority w:val="47"/>
    <w:rsid w:val="006A2C20"/>
    <w:pPr>
      <w:spacing w:line="360" w:lineRule="exact"/>
      <w:ind w:right="360"/>
    </w:pPr>
    <w:rPr>
      <w:rFonts w:eastAsia="Arial" w:hAnsi="Arial" w:cs="Arial"/>
      <w:color w:val="333E48"/>
      <w:szCs w:val="24"/>
    </w:rPr>
  </w:style>
  <w:style w:type="paragraph" w:customStyle="1" w:styleId="FSOverviewHeading">
    <w:name w:val="FS Overview Heading"/>
    <w:autoRedefine/>
    <w:uiPriority w:val="47"/>
    <w:rsid w:val="006A2C20"/>
    <w:pPr>
      <w:spacing w:after="180"/>
    </w:pPr>
    <w:rPr>
      <w:rFonts w:eastAsia="Arial" w:hAnsi="Arial" w:cs="Arial"/>
      <w:b/>
      <w:color w:val="333E48"/>
      <w:szCs w:val="22"/>
    </w:rPr>
  </w:style>
  <w:style w:type="character" w:styleId="PlaceholderText">
    <w:name w:val="Placeholder Text"/>
    <w:basedOn w:val="DefaultParagraphFont"/>
    <w:uiPriority w:val="99"/>
    <w:semiHidden/>
    <w:rsid w:val="00DA1BF5"/>
    <w:rPr>
      <w:color w:val="808080"/>
    </w:rPr>
  </w:style>
  <w:style w:type="paragraph" w:customStyle="1" w:styleId="LetterheadPhone">
    <w:name w:val="Letterhead Phone"/>
    <w:basedOn w:val="Normal"/>
    <w:rsid w:val="001A562F"/>
    <w:pPr>
      <w:spacing w:after="90" w:line="190" w:lineRule="exact"/>
      <w:ind w:left="1699"/>
    </w:pPr>
    <w:rPr>
      <w:rFonts w:ascii="Trebuchet MS" w:eastAsia="Times New Roman" w:hAnsi="Trebuchet MS"/>
      <w:i/>
      <w:sz w:val="14"/>
    </w:rPr>
  </w:style>
  <w:style w:type="paragraph" w:customStyle="1" w:styleId="LetterheadAuthorName">
    <w:name w:val="Letterhead Author Name"/>
    <w:basedOn w:val="Normal"/>
    <w:qFormat/>
    <w:rsid w:val="001A562F"/>
    <w:pPr>
      <w:tabs>
        <w:tab w:val="left" w:pos="187"/>
      </w:tabs>
    </w:pPr>
    <w:rPr>
      <w:rFonts w:eastAsia="Times New Roman"/>
      <w:b/>
      <w:noProof/>
      <w:sz w:val="15"/>
    </w:rPr>
  </w:style>
  <w:style w:type="paragraph" w:customStyle="1" w:styleId="LetterheadAddress">
    <w:name w:val="Letterhead Address"/>
    <w:basedOn w:val="Normal"/>
    <w:rsid w:val="001A562F"/>
    <w:pPr>
      <w:spacing w:after="90" w:line="190" w:lineRule="exact"/>
      <w:ind w:left="1699"/>
    </w:pPr>
    <w:rPr>
      <w:rFonts w:ascii="Trebuchet MS" w:eastAsia="Times New Roman" w:hAnsi="Trebuchet MS"/>
      <w:smallCaps/>
      <w:spacing w:val="12"/>
      <w:sz w:val="13"/>
    </w:rPr>
  </w:style>
  <w:style w:type="paragraph" w:customStyle="1" w:styleId="Letterhead">
    <w:name w:val="Letterhead"/>
    <w:rsid w:val="001A562F"/>
    <w:rPr>
      <w:rFonts w:hAnsi="Arial"/>
      <w:noProof/>
      <w:sz w:val="15"/>
    </w:rPr>
  </w:style>
  <w:style w:type="paragraph" w:customStyle="1" w:styleId="LetterheadFirmName">
    <w:name w:val="Letterhead Firm Name"/>
    <w:basedOn w:val="Letterhead"/>
    <w:qFormat/>
    <w:rsid w:val="001A562F"/>
    <w:pPr>
      <w:spacing w:after="60"/>
    </w:pPr>
    <w:rPr>
      <w:b/>
      <w:spacing w:val="2"/>
    </w:rPr>
  </w:style>
  <w:style w:type="paragraph" w:customStyle="1" w:styleId="LetterheadUrl">
    <w:name w:val="Letterhead Url"/>
    <w:basedOn w:val="Letterhead"/>
    <w:qFormat/>
    <w:rsid w:val="001A562F"/>
    <w:pPr>
      <w:spacing w:before="80"/>
    </w:pPr>
    <w:rPr>
      <w:b/>
    </w:rPr>
  </w:style>
  <w:style w:type="paragraph" w:customStyle="1" w:styleId="LetterheadCity">
    <w:name w:val="Letterhead City"/>
    <w:basedOn w:val="LetterheadAddress"/>
    <w:rsid w:val="001A562F"/>
    <w:pPr>
      <w:spacing w:after="120" w:line="264" w:lineRule="auto"/>
      <w:ind w:left="0"/>
    </w:pPr>
    <w:rPr>
      <w:rFonts w:ascii="Arial" w:hAnsi="Arial"/>
      <w:smallCaps w:val="0"/>
      <w:noProof/>
      <w:spacing w:val="-2"/>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47"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4"/>
    <w:lsdException w:name="header" w:uiPriority="99"/>
    <w:lsdException w:name="footer"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47"/>
    <w:rsid w:val="006A2C20"/>
    <w:pPr>
      <w:spacing w:after="240"/>
    </w:pPr>
    <w:rPr>
      <w:rFonts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2C20"/>
    <w:pPr>
      <w:tabs>
        <w:tab w:val="center" w:pos="4680"/>
        <w:tab w:val="right" w:pos="9360"/>
      </w:tabs>
      <w:spacing w:after="0"/>
    </w:pPr>
  </w:style>
  <w:style w:type="paragraph" w:styleId="Header">
    <w:name w:val="header"/>
    <w:basedOn w:val="Normal"/>
    <w:link w:val="HeaderChar"/>
    <w:uiPriority w:val="99"/>
    <w:unhideWhenUsed/>
    <w:rsid w:val="006A2C20"/>
    <w:pPr>
      <w:tabs>
        <w:tab w:val="center" w:pos="4680"/>
        <w:tab w:val="right" w:pos="9360"/>
      </w:tabs>
      <w:spacing w:after="0"/>
    </w:pPr>
  </w:style>
  <w:style w:type="character" w:styleId="PageNumber">
    <w:name w:val="page number"/>
    <w:basedOn w:val="DefaultParagraphFont"/>
  </w:style>
  <w:style w:type="paragraph" w:styleId="BodyText">
    <w:name w:val="Body Text"/>
    <w:basedOn w:val="Normal"/>
    <w:pPr>
      <w:spacing w:line="480" w:lineRule="auto"/>
      <w:jc w:val="both"/>
    </w:pPr>
    <w:rPr>
      <w:rFonts w:hAnsi="Times New Roman"/>
    </w:rPr>
  </w:style>
  <w:style w:type="paragraph" w:styleId="BlockText">
    <w:name w:val="Block Text"/>
    <w:aliases w:val="bl"/>
    <w:basedOn w:val="Normal"/>
    <w:pPr>
      <w:spacing w:after="120"/>
      <w:ind w:left="720" w:right="720"/>
      <w:jc w:val="both"/>
    </w:pPr>
    <w:rPr>
      <w:rFonts w:hAnsi="Times New Roman"/>
    </w:rPr>
  </w:style>
  <w:style w:type="character" w:customStyle="1" w:styleId="FooterChar">
    <w:name w:val="Footer Char"/>
    <w:link w:val="Footer"/>
    <w:uiPriority w:val="99"/>
    <w:rsid w:val="006A2C20"/>
    <w:rPr>
      <w:rFonts w:ascii="Arial" w:eastAsia="Arial" w:hAnsi="Arial"/>
    </w:rPr>
  </w:style>
  <w:style w:type="paragraph" w:customStyle="1" w:styleId="leftright">
    <w:name w:val="left right"/>
    <w:basedOn w:val="Normal"/>
    <w:pPr>
      <w:tabs>
        <w:tab w:val="right" w:pos="9360"/>
      </w:tabs>
    </w:pPr>
    <w:rPr>
      <w:rFonts w:hAnsi="Times New Roman"/>
      <w:spacing w:val="-3"/>
    </w:rPr>
  </w:style>
  <w:style w:type="paragraph" w:customStyle="1" w:styleId="MacPacTrailer">
    <w:name w:val="MacPac Trailer"/>
    <w:rsid w:val="00334057"/>
    <w:pPr>
      <w:widowControl w:val="0"/>
      <w:spacing w:line="200" w:lineRule="exact"/>
    </w:pPr>
    <w:rPr>
      <w:rFonts w:ascii="Times New Roman"/>
      <w:sz w:val="16"/>
      <w:szCs w:val="22"/>
    </w:rPr>
  </w:style>
  <w:style w:type="paragraph" w:styleId="Title">
    <w:name w:val="Title"/>
    <w:aliases w:val="t"/>
    <w:basedOn w:val="Normal"/>
    <w:next w:val="BodyText"/>
    <w:link w:val="TitleChar"/>
    <w:qFormat/>
    <w:pPr>
      <w:spacing w:after="480"/>
      <w:ind w:left="1440" w:right="1440"/>
      <w:jc w:val="center"/>
    </w:pPr>
    <w:rPr>
      <w:rFonts w:hAnsi="Times New Roman" w:cs="Arial"/>
      <w:bCs/>
      <w:szCs w:val="32"/>
    </w:rPr>
  </w:style>
  <w:style w:type="character" w:customStyle="1" w:styleId="TitleChar">
    <w:name w:val="Title Char"/>
    <w:aliases w:val="t Char"/>
    <w:basedOn w:val="DefaultParagraphFont"/>
    <w:link w:val="Title"/>
    <w:rPr>
      <w:rFonts w:cs="Arial"/>
      <w:bCs/>
      <w:sz w:val="24"/>
      <w:szCs w:val="32"/>
    </w:rPr>
  </w:style>
  <w:style w:type="character" w:customStyle="1" w:styleId="ParaNum">
    <w:name w:val="ParaNum"/>
    <w:basedOn w:val="DefaultParagraphFont"/>
    <w:rPr>
      <w:b w:val="0"/>
      <w:i w:val="0"/>
      <w:vanish w:val="0"/>
      <w:spacing w:val="-3"/>
      <w:sz w:val="18"/>
      <w:u w:val="none"/>
    </w:rPr>
  </w:style>
  <w:style w:type="paragraph" w:styleId="Signature">
    <w:name w:val="Signature"/>
    <w:basedOn w:val="Normal"/>
    <w:link w:val="SignatureChar"/>
    <w:pPr>
      <w:ind w:left="4320"/>
      <w:jc w:val="right"/>
    </w:pPr>
    <w:rPr>
      <w:rFonts w:hAnsi="Times New Roman"/>
      <w:szCs w:val="24"/>
    </w:rPr>
  </w:style>
  <w:style w:type="character" w:customStyle="1" w:styleId="SignatureChar">
    <w:name w:val="Signature Char"/>
    <w:basedOn w:val="DefaultParagraphFont"/>
    <w:link w:val="Signature"/>
    <w:rPr>
      <w:sz w:val="24"/>
      <w:szCs w:val="24"/>
    </w:rPr>
  </w:style>
  <w:style w:type="paragraph" w:customStyle="1" w:styleId="O-BodyText">
    <w:name w:val="O-Body Text ()"/>
    <w:aliases w:val="1Body,s1"/>
    <w:basedOn w:val="Normal"/>
    <w:qFormat/>
    <w:rsid w:val="006A2C20"/>
    <w:rPr>
      <w:rFonts w:eastAsia="Times New Roman"/>
    </w:rPr>
  </w:style>
  <w:style w:type="paragraph" w:customStyle="1" w:styleId="O-BodyTextDS">
    <w:name w:val="O-Body Text (DS)"/>
    <w:aliases w:val="2Body,s28"/>
    <w:basedOn w:val="Normal"/>
    <w:uiPriority w:val="4"/>
    <w:qFormat/>
    <w:rsid w:val="006A2C20"/>
    <w:pPr>
      <w:spacing w:after="0" w:line="480" w:lineRule="auto"/>
    </w:pPr>
    <w:rPr>
      <w:rFonts w:eastAsia="Times New Roman"/>
    </w:rPr>
  </w:style>
  <w:style w:type="paragraph" w:customStyle="1" w:styleId="O-BodyTextJ">
    <w:name w:val="O-Body Text (J)"/>
    <w:aliases w:val="3Body,s13"/>
    <w:basedOn w:val="Normal"/>
    <w:uiPriority w:val="7"/>
    <w:qFormat/>
    <w:rsid w:val="006A2C20"/>
    <w:pPr>
      <w:jc w:val="both"/>
    </w:pPr>
    <w:rPr>
      <w:rFonts w:eastAsia="Times New Roman"/>
    </w:rPr>
  </w:style>
  <w:style w:type="paragraph" w:customStyle="1" w:styleId="O-BodyText5">
    <w:name w:val="O-Body Text .5&quot;"/>
    <w:aliases w:val="1Half,s2"/>
    <w:basedOn w:val="Normal"/>
    <w:uiPriority w:val="1"/>
    <w:qFormat/>
    <w:rsid w:val="006A2C20"/>
    <w:pPr>
      <w:ind w:firstLine="720"/>
    </w:pPr>
    <w:rPr>
      <w:rFonts w:eastAsia="Times New Roman"/>
    </w:rPr>
  </w:style>
  <w:style w:type="paragraph" w:customStyle="1" w:styleId="O-BodyText5DS">
    <w:name w:val="O-Body Text .5” (DS)"/>
    <w:aliases w:val="2Half,s29"/>
    <w:basedOn w:val="Normal"/>
    <w:uiPriority w:val="5"/>
    <w:qFormat/>
    <w:rsid w:val="006A2C20"/>
    <w:pPr>
      <w:spacing w:after="0" w:line="480" w:lineRule="auto"/>
      <w:ind w:firstLine="720"/>
    </w:pPr>
    <w:rPr>
      <w:rFonts w:eastAsia="Times New Roman"/>
    </w:rPr>
  </w:style>
  <w:style w:type="paragraph" w:customStyle="1" w:styleId="O-BodyText5J">
    <w:name w:val="O-Body Text .5” (J)"/>
    <w:aliases w:val="3Half,s14"/>
    <w:basedOn w:val="Normal"/>
    <w:uiPriority w:val="7"/>
    <w:qFormat/>
    <w:rsid w:val="006A2C20"/>
    <w:pPr>
      <w:ind w:firstLine="720"/>
      <w:jc w:val="both"/>
    </w:pPr>
    <w:rPr>
      <w:rFonts w:eastAsia="Times New Roman"/>
    </w:rPr>
  </w:style>
  <w:style w:type="paragraph" w:customStyle="1" w:styleId="O-BodyText1">
    <w:name w:val="O-Body Text 1&quot;"/>
    <w:aliases w:val="1Full,s3"/>
    <w:basedOn w:val="Normal"/>
    <w:uiPriority w:val="2"/>
    <w:qFormat/>
    <w:rsid w:val="006A2C20"/>
    <w:pPr>
      <w:ind w:firstLine="1440"/>
    </w:pPr>
    <w:rPr>
      <w:rFonts w:eastAsia="Times New Roman"/>
    </w:rPr>
  </w:style>
  <w:style w:type="paragraph" w:customStyle="1" w:styleId="O-BodyText1DS">
    <w:name w:val="O-Body Text 1” (DS)"/>
    <w:aliases w:val="2Full,s30"/>
    <w:basedOn w:val="Normal"/>
    <w:uiPriority w:val="6"/>
    <w:qFormat/>
    <w:rsid w:val="006A2C20"/>
    <w:pPr>
      <w:spacing w:after="0" w:line="480" w:lineRule="auto"/>
      <w:ind w:firstLine="1440"/>
    </w:pPr>
    <w:rPr>
      <w:rFonts w:eastAsia="Times New Roman"/>
    </w:rPr>
  </w:style>
  <w:style w:type="paragraph" w:customStyle="1" w:styleId="O-BodyText1J">
    <w:name w:val="O-Body Text 1” (J)"/>
    <w:aliases w:val="3Full,s15"/>
    <w:basedOn w:val="Normal"/>
    <w:uiPriority w:val="7"/>
    <w:qFormat/>
    <w:rsid w:val="006A2C20"/>
    <w:pPr>
      <w:ind w:firstLine="1440"/>
      <w:jc w:val="both"/>
    </w:pPr>
    <w:rPr>
      <w:rFonts w:eastAsia="Times New Roman"/>
    </w:rPr>
  </w:style>
  <w:style w:type="paragraph" w:customStyle="1" w:styleId="O-Bullet">
    <w:name w:val="O-Bullet ()"/>
    <w:aliases w:val="1Bullet,s4"/>
    <w:basedOn w:val="Normal"/>
    <w:uiPriority w:val="32"/>
    <w:qFormat/>
    <w:rsid w:val="006A2C20"/>
    <w:pPr>
      <w:numPr>
        <w:numId w:val="1"/>
      </w:numPr>
    </w:pPr>
    <w:rPr>
      <w:rFonts w:eastAsia="Times New Roman"/>
    </w:rPr>
  </w:style>
  <w:style w:type="paragraph" w:customStyle="1" w:styleId="O-Bullet5">
    <w:name w:val="O-Bullet .5&quot;"/>
    <w:aliases w:val="2Bullet,s26"/>
    <w:basedOn w:val="Normal"/>
    <w:uiPriority w:val="32"/>
    <w:rsid w:val="006A2C20"/>
    <w:pPr>
      <w:numPr>
        <w:numId w:val="2"/>
      </w:numPr>
    </w:pPr>
    <w:rPr>
      <w:rFonts w:eastAsia="Times New Roman"/>
    </w:rPr>
  </w:style>
  <w:style w:type="paragraph" w:customStyle="1" w:styleId="O-Bullet1">
    <w:name w:val="O-Bullet 1&quot;"/>
    <w:aliases w:val="3Bullet,s27"/>
    <w:basedOn w:val="Normal"/>
    <w:uiPriority w:val="32"/>
    <w:rsid w:val="006A2C20"/>
    <w:pPr>
      <w:numPr>
        <w:numId w:val="3"/>
      </w:numPr>
    </w:pPr>
    <w:rPr>
      <w:rFonts w:eastAsia="Times New Roman"/>
    </w:rPr>
  </w:style>
  <w:style w:type="paragraph" w:customStyle="1" w:styleId="O-Indent5">
    <w:name w:val="O-Indent .5&quot;"/>
    <w:aliases w:val="Half Indent,s5"/>
    <w:basedOn w:val="Normal"/>
    <w:uiPriority w:val="10"/>
    <w:qFormat/>
    <w:rsid w:val="006A2C20"/>
    <w:pPr>
      <w:ind w:left="720"/>
    </w:pPr>
    <w:rPr>
      <w:rFonts w:eastAsia="Times New Roman"/>
    </w:rPr>
  </w:style>
  <w:style w:type="paragraph" w:customStyle="1" w:styleId="O-Indent1">
    <w:name w:val="O-Indent 1&quot;"/>
    <w:aliases w:val="Full Indent,s6"/>
    <w:basedOn w:val="Normal"/>
    <w:uiPriority w:val="11"/>
    <w:qFormat/>
    <w:rsid w:val="006A2C20"/>
    <w:pPr>
      <w:ind w:left="1440"/>
    </w:pPr>
    <w:rPr>
      <w:rFonts w:eastAsia="Times New Roman"/>
    </w:rPr>
  </w:style>
  <w:style w:type="paragraph" w:customStyle="1" w:styleId="O-Quote">
    <w:name w:val="O-Quote ()"/>
    <w:aliases w:val="1Quote,s7"/>
    <w:basedOn w:val="Normal"/>
    <w:uiPriority w:val="33"/>
    <w:rsid w:val="006A2C20"/>
    <w:pPr>
      <w:ind w:left="1440" w:right="1440"/>
    </w:pPr>
    <w:rPr>
      <w:rFonts w:eastAsia="Times New Roman"/>
    </w:rPr>
  </w:style>
  <w:style w:type="paragraph" w:customStyle="1" w:styleId="O-QuoteDS">
    <w:name w:val="O-Quote (DS)"/>
    <w:aliases w:val="2Quote,s17"/>
    <w:basedOn w:val="Normal"/>
    <w:uiPriority w:val="33"/>
    <w:rsid w:val="006A2C20"/>
    <w:pPr>
      <w:spacing w:after="0" w:line="480" w:lineRule="auto"/>
      <w:ind w:left="1440" w:right="1440"/>
    </w:pPr>
    <w:rPr>
      <w:rFonts w:eastAsia="Times New Roman"/>
    </w:rPr>
  </w:style>
  <w:style w:type="paragraph" w:customStyle="1" w:styleId="O-QuoteJ">
    <w:name w:val="O-Quote (J)"/>
    <w:aliases w:val="3Quote,s16"/>
    <w:basedOn w:val="Normal"/>
    <w:uiPriority w:val="33"/>
    <w:rsid w:val="006A2C20"/>
    <w:pPr>
      <w:ind w:left="1440" w:right="1440"/>
      <w:jc w:val="both"/>
    </w:pPr>
    <w:rPr>
      <w:rFonts w:eastAsia="Times New Roman"/>
    </w:rPr>
  </w:style>
  <w:style w:type="paragraph" w:customStyle="1" w:styleId="O-SignatureLA">
    <w:name w:val="O-Signature (LA)"/>
    <w:aliases w:val="Sig (LA),s18"/>
    <w:basedOn w:val="Normal"/>
    <w:uiPriority w:val="45"/>
    <w:rsid w:val="006A2C20"/>
    <w:pPr>
      <w:keepLines/>
      <w:tabs>
        <w:tab w:val="right" w:pos="2880"/>
      </w:tabs>
      <w:spacing w:before="720"/>
      <w:ind w:left="547" w:hanging="547"/>
    </w:pPr>
    <w:rPr>
      <w:rFonts w:eastAsia="Times New Roman"/>
    </w:rPr>
  </w:style>
  <w:style w:type="paragraph" w:customStyle="1" w:styleId="O-Signature">
    <w:name w:val="O-Signature"/>
    <w:aliases w:val="Sigs,s12"/>
    <w:basedOn w:val="Normal"/>
    <w:next w:val="Normal"/>
    <w:uiPriority w:val="45"/>
    <w:rsid w:val="006A2C20"/>
    <w:pPr>
      <w:keepNext/>
      <w:keepLines/>
      <w:ind w:left="4320"/>
    </w:pPr>
    <w:rPr>
      <w:rFonts w:eastAsia="Times New Roman"/>
    </w:rPr>
  </w:style>
  <w:style w:type="paragraph" w:customStyle="1" w:styleId="O-Title3">
    <w:name w:val="O-Title 3"/>
    <w:aliases w:val="3Title,s22"/>
    <w:basedOn w:val="Normal"/>
    <w:next w:val="O-BodyText"/>
    <w:uiPriority w:val="37"/>
    <w:qFormat/>
    <w:rsid w:val="006A2C20"/>
    <w:pPr>
      <w:keepNext/>
      <w:keepLines/>
      <w:jc w:val="center"/>
    </w:pPr>
    <w:rPr>
      <w:rFonts w:eastAsia="Times New Roman"/>
      <w:b/>
      <w:bCs/>
      <w:u w:val="single"/>
    </w:rPr>
  </w:style>
  <w:style w:type="paragraph" w:customStyle="1" w:styleId="O-TITLE">
    <w:name w:val="O-TITLE"/>
    <w:aliases w:val="1Title,s10"/>
    <w:basedOn w:val="Normal"/>
    <w:next w:val="O-BodyText"/>
    <w:uiPriority w:val="35"/>
    <w:qFormat/>
    <w:rsid w:val="006A2C20"/>
    <w:pPr>
      <w:keepNext/>
      <w:keepLines/>
      <w:jc w:val="center"/>
    </w:pPr>
    <w:rPr>
      <w:rFonts w:eastAsia="Times New Roman"/>
      <w:b/>
      <w:caps/>
    </w:rPr>
  </w:style>
  <w:style w:type="paragraph" w:customStyle="1" w:styleId="O-Title6">
    <w:name w:val="O-Title 6"/>
    <w:aliases w:val="6Title,s11"/>
    <w:basedOn w:val="Normal"/>
    <w:next w:val="O-BodyText"/>
    <w:uiPriority w:val="40"/>
    <w:qFormat/>
    <w:rsid w:val="006A2C20"/>
    <w:pPr>
      <w:keepNext/>
      <w:keepLines/>
    </w:pPr>
    <w:rPr>
      <w:rFonts w:eastAsia="Times New Roman"/>
      <w:b/>
    </w:rPr>
  </w:style>
  <w:style w:type="paragraph" w:customStyle="1" w:styleId="O-Title7">
    <w:name w:val="O-Title 7"/>
    <w:aliases w:val="7Title,s19"/>
    <w:basedOn w:val="Normal"/>
    <w:next w:val="O-BodyText"/>
    <w:uiPriority w:val="41"/>
    <w:qFormat/>
    <w:rsid w:val="006A2C20"/>
    <w:pPr>
      <w:keepNext/>
      <w:keepLines/>
    </w:pPr>
    <w:rPr>
      <w:rFonts w:eastAsia="Times New Roman"/>
      <w:b/>
      <w:bCs/>
      <w:u w:val="single"/>
    </w:rPr>
  </w:style>
  <w:style w:type="paragraph" w:customStyle="1" w:styleId="O-Title5">
    <w:name w:val="O-Title 5"/>
    <w:aliases w:val="5Title,s8"/>
    <w:basedOn w:val="Normal"/>
    <w:next w:val="O-BodyText"/>
    <w:uiPriority w:val="39"/>
    <w:qFormat/>
    <w:rsid w:val="006A2C20"/>
    <w:pPr>
      <w:keepNext/>
      <w:keepLines/>
      <w:jc w:val="center"/>
    </w:pPr>
    <w:rPr>
      <w:rFonts w:eastAsia="Times New Roman"/>
      <w:b/>
      <w:bCs/>
      <w:iCs/>
      <w:caps/>
      <w:u w:val="single"/>
    </w:rPr>
  </w:style>
  <w:style w:type="paragraph" w:customStyle="1" w:styleId="O-Title2">
    <w:name w:val="O-Title 2"/>
    <w:aliases w:val="2Title,s20"/>
    <w:basedOn w:val="Normal"/>
    <w:next w:val="O-BodyText"/>
    <w:uiPriority w:val="36"/>
    <w:qFormat/>
    <w:rsid w:val="006A2C20"/>
    <w:pPr>
      <w:keepNext/>
      <w:keepLines/>
      <w:jc w:val="center"/>
    </w:pPr>
    <w:rPr>
      <w:rFonts w:eastAsia="Times New Roman"/>
      <w:b/>
      <w:bCs/>
    </w:rPr>
  </w:style>
  <w:style w:type="paragraph" w:styleId="NoSpacing">
    <w:name w:val="No Spacing"/>
    <w:uiPriority w:val="8"/>
    <w:rsid w:val="006A2C20"/>
    <w:rPr>
      <w:rFonts w:eastAsia="Arial" w:hAnsi="Arial"/>
    </w:rPr>
  </w:style>
  <w:style w:type="paragraph" w:styleId="FootnoteText">
    <w:name w:val="footnote text"/>
    <w:basedOn w:val="Normal"/>
    <w:link w:val="FootnoteTextChar"/>
    <w:uiPriority w:val="94"/>
    <w:rsid w:val="006A2C20"/>
  </w:style>
  <w:style w:type="character" w:customStyle="1" w:styleId="FootnoteTextChar">
    <w:name w:val="Footnote Text Char"/>
    <w:link w:val="FootnoteText"/>
    <w:uiPriority w:val="94"/>
    <w:rsid w:val="006A2C20"/>
    <w:rPr>
      <w:rFonts w:ascii="Arial" w:eastAsia="Arial" w:hAnsi="Arial"/>
    </w:rPr>
  </w:style>
  <w:style w:type="character" w:styleId="FootnoteReference">
    <w:name w:val="footnote reference"/>
    <w:uiPriority w:val="99"/>
    <w:unhideWhenUsed/>
    <w:rsid w:val="006A2C20"/>
    <w:rPr>
      <w:vertAlign w:val="superscript"/>
      <w:lang w:val="en-US" w:eastAsia="en-US" w:bidi="ar-SA"/>
    </w:rPr>
  </w:style>
  <w:style w:type="paragraph" w:styleId="BalloonText">
    <w:name w:val="Balloon Text"/>
    <w:basedOn w:val="Normal"/>
    <w:link w:val="BalloonTextChar"/>
    <w:uiPriority w:val="99"/>
    <w:unhideWhenUsed/>
    <w:rsid w:val="006A2C20"/>
    <w:rPr>
      <w:rFonts w:hAnsi="Tahoma" w:cs="Tahoma"/>
      <w:szCs w:val="16"/>
    </w:rPr>
  </w:style>
  <w:style w:type="character" w:customStyle="1" w:styleId="BalloonTextChar">
    <w:name w:val="Balloon Text Char"/>
    <w:link w:val="BalloonText"/>
    <w:uiPriority w:val="99"/>
    <w:rsid w:val="006A2C20"/>
    <w:rPr>
      <w:rFonts w:ascii="Tahoma" w:eastAsia="Arial" w:hAnsi="Tahoma" w:cs="Tahoma"/>
      <w:sz w:val="16"/>
      <w:szCs w:val="16"/>
    </w:rPr>
  </w:style>
  <w:style w:type="paragraph" w:customStyle="1" w:styleId="Parties">
    <w:name w:val="Parties"/>
    <w:basedOn w:val="Normal"/>
    <w:uiPriority w:val="34"/>
    <w:rsid w:val="006A2C20"/>
    <w:pPr>
      <w:numPr>
        <w:numId w:val="4"/>
      </w:numPr>
      <w:spacing w:line="300" w:lineRule="exact"/>
      <w:jc w:val="both"/>
    </w:pPr>
    <w:rPr>
      <w:rFonts w:eastAsia="Times New Roman"/>
    </w:rPr>
  </w:style>
  <w:style w:type="paragraph" w:customStyle="1" w:styleId="Background">
    <w:name w:val="Background"/>
    <w:basedOn w:val="Normal"/>
    <w:uiPriority w:val="34"/>
    <w:rsid w:val="006A2C20"/>
    <w:pPr>
      <w:numPr>
        <w:numId w:val="5"/>
      </w:numPr>
      <w:spacing w:line="300" w:lineRule="exact"/>
      <w:jc w:val="both"/>
    </w:pPr>
    <w:rPr>
      <w:rFonts w:eastAsia="Times New Roman"/>
    </w:rPr>
  </w:style>
  <w:style w:type="paragraph" w:customStyle="1" w:styleId="OPDFooter">
    <w:name w:val="O PD Footer"/>
    <w:basedOn w:val="Normal"/>
    <w:uiPriority w:val="46"/>
    <w:rsid w:val="006A2C20"/>
    <w:pPr>
      <w:tabs>
        <w:tab w:val="right" w:pos="7200"/>
      </w:tabs>
      <w:spacing w:after="0"/>
      <w:jc w:val="right"/>
    </w:pPr>
    <w:rPr>
      <w:rFonts w:eastAsia="Times New Roman" w:hAnsi="Arial Narrow"/>
    </w:rPr>
  </w:style>
  <w:style w:type="paragraph" w:customStyle="1" w:styleId="O-Title4">
    <w:name w:val="O-Title 4"/>
    <w:aliases w:val="4Title,s9"/>
    <w:basedOn w:val="Normal"/>
    <w:next w:val="O-BodyText"/>
    <w:uiPriority w:val="38"/>
    <w:rsid w:val="006A2C20"/>
    <w:rPr>
      <w:rFonts w:eastAsia="Times New Roman"/>
      <w:u w:val="single"/>
    </w:rPr>
  </w:style>
  <w:style w:type="paragraph" w:customStyle="1" w:styleId="O-Title8">
    <w:name w:val="O-Title 8"/>
    <w:aliases w:val="8Title,s23"/>
    <w:basedOn w:val="Normal"/>
    <w:next w:val="O-BodyText"/>
    <w:uiPriority w:val="42"/>
    <w:rsid w:val="006A2C20"/>
    <w:rPr>
      <w:rFonts w:eastAsia="Times New Roman"/>
      <w:i/>
    </w:rPr>
  </w:style>
  <w:style w:type="character" w:customStyle="1" w:styleId="HeaderChar">
    <w:name w:val="Header Char"/>
    <w:link w:val="Header"/>
    <w:uiPriority w:val="99"/>
    <w:rsid w:val="006A2C20"/>
    <w:rPr>
      <w:rFonts w:ascii="Arial" w:eastAsia="Arial" w:hAnsi="Arial"/>
    </w:rPr>
  </w:style>
  <w:style w:type="paragraph" w:customStyle="1" w:styleId="O-Center">
    <w:name w:val="O-Center"/>
    <w:aliases w:val="Center,s21"/>
    <w:basedOn w:val="Normal"/>
    <w:next w:val="O-BodyText"/>
    <w:uiPriority w:val="35"/>
    <w:rsid w:val="006A2C20"/>
    <w:pPr>
      <w:keepNext/>
      <w:keepLines/>
      <w:jc w:val="center"/>
    </w:pPr>
  </w:style>
  <w:style w:type="paragraph" w:customStyle="1" w:styleId="FSAccoladeText">
    <w:name w:val="FS Accolade Text"/>
    <w:autoRedefine/>
    <w:uiPriority w:val="47"/>
    <w:rsid w:val="006A2C20"/>
    <w:pPr>
      <w:spacing w:before="160" w:after="160" w:line="240" w:lineRule="exact"/>
    </w:pPr>
    <w:rPr>
      <w:rFonts w:eastAsia="Arial" w:hAnsi="Arial" w:cs="Arial"/>
      <w:b/>
      <w:color w:val="000000"/>
      <w:szCs w:val="18"/>
    </w:rPr>
  </w:style>
  <w:style w:type="paragraph" w:customStyle="1" w:styleId="FSBodyText">
    <w:name w:val="FS Body Text"/>
    <w:uiPriority w:val="47"/>
    <w:rsid w:val="006A2C20"/>
    <w:pPr>
      <w:spacing w:after="240" w:line="230" w:lineRule="exact"/>
    </w:pPr>
    <w:rPr>
      <w:rFonts w:eastAsia="Arial" w:hAnsi="Arial" w:cs="Arial"/>
      <w:color w:val="000000"/>
      <w:szCs w:val="17"/>
    </w:rPr>
  </w:style>
  <w:style w:type="paragraph" w:customStyle="1" w:styleId="FSBodyTextBullet">
    <w:name w:val="FS Body Text Bullet"/>
    <w:autoRedefine/>
    <w:uiPriority w:val="47"/>
    <w:rsid w:val="006A2C20"/>
    <w:pPr>
      <w:numPr>
        <w:numId w:val="6"/>
      </w:numPr>
      <w:spacing w:after="120" w:line="230" w:lineRule="exact"/>
      <w:ind w:right="-270"/>
    </w:pPr>
    <w:rPr>
      <w:rFonts w:eastAsia="Arial" w:hAnsi="Arial" w:cs="Arial"/>
      <w:color w:val="000000"/>
      <w:szCs w:val="17"/>
    </w:rPr>
  </w:style>
  <w:style w:type="paragraph" w:customStyle="1" w:styleId="FSBodyTextDifferentiators">
    <w:name w:val="FS Body Text Differentiators"/>
    <w:uiPriority w:val="47"/>
    <w:rsid w:val="006A2C20"/>
    <w:pPr>
      <w:framePr w:hSpace="360" w:wrap="around" w:vAnchor="text" w:hAnchor="page" w:x="6337" w:y="1"/>
      <w:spacing w:before="120" w:line="240" w:lineRule="exact"/>
      <w:suppressOverlap/>
    </w:pPr>
    <w:rPr>
      <w:rFonts w:eastAsia="Arial" w:hAnsi="Arial" w:cs="Arial"/>
      <w:color w:val="000000"/>
      <w:szCs w:val="17"/>
    </w:rPr>
  </w:style>
  <w:style w:type="paragraph" w:customStyle="1" w:styleId="FSBoldHeading">
    <w:name w:val="FS Bold Heading"/>
    <w:basedOn w:val="Normal"/>
    <w:uiPriority w:val="47"/>
    <w:rsid w:val="006A2C20"/>
    <w:pPr>
      <w:spacing w:before="120" w:after="120"/>
    </w:pPr>
    <w:rPr>
      <w:rFonts w:cs="Arial"/>
      <w:b/>
      <w:color w:val="000000"/>
      <w:szCs w:val="18"/>
    </w:rPr>
  </w:style>
  <w:style w:type="paragraph" w:customStyle="1" w:styleId="FSBoldHeadingColor">
    <w:name w:val="FS Bold Heading (Color)"/>
    <w:autoRedefine/>
    <w:uiPriority w:val="47"/>
    <w:rsid w:val="006A2C20"/>
    <w:pPr>
      <w:spacing w:after="120"/>
    </w:pPr>
    <w:rPr>
      <w:rFonts w:eastAsia="Arial" w:hAnsi="Arial" w:cs="Arial"/>
      <w:b/>
      <w:color w:val="333E48"/>
    </w:rPr>
  </w:style>
  <w:style w:type="paragraph" w:customStyle="1" w:styleId="FSCallOutBoxBullet">
    <w:name w:val="FS Call Out Box Bullet"/>
    <w:uiPriority w:val="47"/>
    <w:rsid w:val="006A2C20"/>
    <w:pPr>
      <w:numPr>
        <w:numId w:val="7"/>
      </w:numPr>
      <w:spacing w:after="60"/>
    </w:pPr>
    <w:rPr>
      <w:rFonts w:eastAsia="Arial" w:hAnsi="Arial" w:cs="Arial"/>
      <w:color w:val="000000"/>
      <w:szCs w:val="16"/>
    </w:rPr>
  </w:style>
  <w:style w:type="paragraph" w:customStyle="1" w:styleId="FSCallOutBoxHeading">
    <w:name w:val="FS Call Out Box Heading"/>
    <w:uiPriority w:val="47"/>
    <w:rsid w:val="006A2C20"/>
    <w:pPr>
      <w:spacing w:before="60" w:after="60"/>
    </w:pPr>
    <w:rPr>
      <w:rFonts w:eastAsia="Arial" w:hAnsi="Arial" w:cs="Arial"/>
      <w:b/>
      <w:color w:val="FFFFFF"/>
      <w:szCs w:val="17"/>
    </w:rPr>
  </w:style>
  <w:style w:type="paragraph" w:customStyle="1" w:styleId="FSDifferentiatorsHeading">
    <w:name w:val="FS Differentiators Heading"/>
    <w:uiPriority w:val="47"/>
    <w:rsid w:val="006A2C20"/>
    <w:pPr>
      <w:framePr w:hSpace="360" w:wrap="around" w:vAnchor="text" w:hAnchor="page" w:x="6337" w:y="1"/>
      <w:spacing w:before="120" w:after="120"/>
      <w:ind w:right="522"/>
      <w:suppressOverlap/>
    </w:pPr>
    <w:rPr>
      <w:rFonts w:eastAsia="Arial" w:hAnsi="Arial" w:cs="Arial"/>
      <w:b/>
      <w:color w:val="000000"/>
      <w:szCs w:val="22"/>
    </w:rPr>
  </w:style>
  <w:style w:type="paragraph" w:customStyle="1" w:styleId="FSDifferentiatorsStatement">
    <w:name w:val="FS Differentiators Statement"/>
    <w:autoRedefine/>
    <w:uiPriority w:val="47"/>
    <w:rsid w:val="006A2C20"/>
    <w:pPr>
      <w:framePr w:hSpace="360" w:wrap="around" w:vAnchor="text" w:hAnchor="page" w:x="6337" w:y="1"/>
      <w:spacing w:before="120"/>
      <w:suppressOverlap/>
    </w:pPr>
    <w:rPr>
      <w:rFonts w:eastAsia="Arial" w:hAnsi="Arial" w:cs="Arial"/>
      <w:b/>
      <w:color w:val="333E48"/>
    </w:rPr>
  </w:style>
  <w:style w:type="paragraph" w:customStyle="1" w:styleId="FSHeaderTitle">
    <w:name w:val="FS Header Title"/>
    <w:autoRedefine/>
    <w:uiPriority w:val="47"/>
    <w:rsid w:val="006A2C20"/>
    <w:rPr>
      <w:rFonts w:eastAsia="Arial" w:hAnsi="Arial" w:cs="Arial"/>
      <w:b/>
      <w:color w:val="FFFFFF"/>
      <w:szCs w:val="28"/>
    </w:rPr>
  </w:style>
  <w:style w:type="paragraph" w:customStyle="1" w:styleId="FSIntroParagraphText">
    <w:name w:val="FS Intro Paragraph Text"/>
    <w:autoRedefine/>
    <w:uiPriority w:val="47"/>
    <w:rsid w:val="006A2C20"/>
    <w:pPr>
      <w:spacing w:line="360" w:lineRule="exact"/>
      <w:ind w:right="360"/>
    </w:pPr>
    <w:rPr>
      <w:rFonts w:eastAsia="Arial" w:hAnsi="Arial" w:cs="Arial"/>
      <w:color w:val="333E48"/>
      <w:szCs w:val="24"/>
    </w:rPr>
  </w:style>
  <w:style w:type="paragraph" w:customStyle="1" w:styleId="FSOverviewHeading">
    <w:name w:val="FS Overview Heading"/>
    <w:autoRedefine/>
    <w:uiPriority w:val="47"/>
    <w:rsid w:val="006A2C20"/>
    <w:pPr>
      <w:spacing w:after="180"/>
    </w:pPr>
    <w:rPr>
      <w:rFonts w:eastAsia="Arial" w:hAnsi="Arial" w:cs="Arial"/>
      <w:b/>
      <w:color w:val="333E48"/>
      <w:szCs w:val="22"/>
    </w:rPr>
  </w:style>
  <w:style w:type="character" w:styleId="PlaceholderText">
    <w:name w:val="Placeholder Text"/>
    <w:basedOn w:val="DefaultParagraphFont"/>
    <w:uiPriority w:val="99"/>
    <w:semiHidden/>
    <w:rsid w:val="00DA1BF5"/>
    <w:rPr>
      <w:color w:val="808080"/>
    </w:rPr>
  </w:style>
  <w:style w:type="paragraph" w:customStyle="1" w:styleId="LetterheadPhone">
    <w:name w:val="Letterhead Phone"/>
    <w:basedOn w:val="Normal"/>
    <w:rsid w:val="001A562F"/>
    <w:pPr>
      <w:spacing w:after="90" w:line="190" w:lineRule="exact"/>
      <w:ind w:left="1699"/>
    </w:pPr>
    <w:rPr>
      <w:rFonts w:ascii="Trebuchet MS" w:eastAsia="Times New Roman" w:hAnsi="Trebuchet MS"/>
      <w:i/>
      <w:sz w:val="14"/>
    </w:rPr>
  </w:style>
  <w:style w:type="paragraph" w:customStyle="1" w:styleId="LetterheadAuthorName">
    <w:name w:val="Letterhead Author Name"/>
    <w:basedOn w:val="Normal"/>
    <w:qFormat/>
    <w:rsid w:val="001A562F"/>
    <w:pPr>
      <w:tabs>
        <w:tab w:val="left" w:pos="187"/>
      </w:tabs>
    </w:pPr>
    <w:rPr>
      <w:rFonts w:eastAsia="Times New Roman"/>
      <w:b/>
      <w:noProof/>
      <w:sz w:val="15"/>
    </w:rPr>
  </w:style>
  <w:style w:type="paragraph" w:customStyle="1" w:styleId="LetterheadAddress">
    <w:name w:val="Letterhead Address"/>
    <w:basedOn w:val="Normal"/>
    <w:rsid w:val="001A562F"/>
    <w:pPr>
      <w:spacing w:after="90" w:line="190" w:lineRule="exact"/>
      <w:ind w:left="1699"/>
    </w:pPr>
    <w:rPr>
      <w:rFonts w:ascii="Trebuchet MS" w:eastAsia="Times New Roman" w:hAnsi="Trebuchet MS"/>
      <w:smallCaps/>
      <w:spacing w:val="12"/>
      <w:sz w:val="13"/>
    </w:rPr>
  </w:style>
  <w:style w:type="paragraph" w:customStyle="1" w:styleId="Letterhead">
    <w:name w:val="Letterhead"/>
    <w:rsid w:val="001A562F"/>
    <w:rPr>
      <w:rFonts w:hAnsi="Arial"/>
      <w:noProof/>
      <w:sz w:val="15"/>
    </w:rPr>
  </w:style>
  <w:style w:type="paragraph" w:customStyle="1" w:styleId="LetterheadFirmName">
    <w:name w:val="Letterhead Firm Name"/>
    <w:basedOn w:val="Letterhead"/>
    <w:qFormat/>
    <w:rsid w:val="001A562F"/>
    <w:pPr>
      <w:spacing w:after="60"/>
    </w:pPr>
    <w:rPr>
      <w:b/>
      <w:spacing w:val="2"/>
    </w:rPr>
  </w:style>
  <w:style w:type="paragraph" w:customStyle="1" w:styleId="LetterheadUrl">
    <w:name w:val="Letterhead Url"/>
    <w:basedOn w:val="Letterhead"/>
    <w:qFormat/>
    <w:rsid w:val="001A562F"/>
    <w:pPr>
      <w:spacing w:before="80"/>
    </w:pPr>
    <w:rPr>
      <w:b/>
    </w:rPr>
  </w:style>
  <w:style w:type="paragraph" w:customStyle="1" w:styleId="LetterheadCity">
    <w:name w:val="Letterhead City"/>
    <w:basedOn w:val="LetterheadAddress"/>
    <w:rsid w:val="001A562F"/>
    <w:pPr>
      <w:spacing w:after="120" w:line="264" w:lineRule="auto"/>
      <w:ind w:left="0"/>
    </w:pPr>
    <w:rPr>
      <w:rFonts w:ascii="Arial" w:hAnsi="Arial"/>
      <w:smallCaps w:val="0"/>
      <w:noProof/>
      <w:spacing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664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4801-2B3B-46FA-A3C0-B4DADD53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Miscione, Paul</dc:creator>
  <cp:lastModifiedBy>Miscione, Paul</cp:lastModifiedBy>
  <cp:revision>2</cp:revision>
  <dcterms:created xsi:type="dcterms:W3CDTF">2019-01-25T17:47:00Z</dcterms:created>
  <dcterms:modified xsi:type="dcterms:W3CDTF">2019-01-25T17:47:00Z</dcterms:modified>
</cp:coreProperties>
</file>